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910771" w:rsidRPr="002120AE" w:rsidRDefault="00910771" w:rsidP="00910771">
      <w:pPr>
        <w:rPr>
          <w:b/>
        </w:rPr>
      </w:pPr>
      <w:r>
        <w:rPr>
          <w:b/>
        </w:rPr>
        <w:t>E</w:t>
      </w:r>
      <w:r w:rsidRPr="002120AE">
        <w:rPr>
          <w:b/>
        </w:rPr>
        <w:t>LŐTERJESZTÉS</w:t>
      </w:r>
    </w:p>
    <w:p w:rsidR="00910771" w:rsidRPr="002120AE" w:rsidRDefault="00910771" w:rsidP="00910771">
      <w:pPr>
        <w:rPr>
          <w:b/>
        </w:rPr>
      </w:pPr>
      <w:r w:rsidRPr="002120AE">
        <w:rPr>
          <w:b/>
        </w:rPr>
        <w:t>A KÉPVISELŐ-TESTÜLET</w:t>
      </w:r>
    </w:p>
    <w:p w:rsidR="00910771" w:rsidRPr="002120AE" w:rsidRDefault="00910771" w:rsidP="00910771">
      <w:pPr>
        <w:rPr>
          <w:b/>
        </w:rPr>
      </w:pPr>
      <w:r w:rsidRPr="002120AE">
        <w:rPr>
          <w:b/>
        </w:rPr>
        <w:t>20</w:t>
      </w:r>
      <w:r>
        <w:rPr>
          <w:b/>
        </w:rPr>
        <w:t>20</w:t>
      </w:r>
      <w:r w:rsidRPr="002120AE">
        <w:rPr>
          <w:b/>
        </w:rPr>
        <w:t xml:space="preserve">. </w:t>
      </w:r>
      <w:r w:rsidR="00A32EAC">
        <w:rPr>
          <w:b/>
        </w:rPr>
        <w:t>augusztus 24.</w:t>
      </w:r>
      <w:r>
        <w:rPr>
          <w:b/>
        </w:rPr>
        <w:t>-i rendes</w:t>
      </w:r>
      <w:r w:rsidRPr="002120AE">
        <w:rPr>
          <w:b/>
        </w:rPr>
        <w:t xml:space="preserve"> ülésére</w:t>
      </w:r>
    </w:p>
    <w:p w:rsidR="00910771" w:rsidRPr="002120AE" w:rsidRDefault="00910771" w:rsidP="00910771">
      <w:pPr>
        <w:jc w:val="center"/>
        <w:rPr>
          <w:b/>
        </w:rPr>
      </w:pPr>
    </w:p>
    <w:p w:rsidR="00910771" w:rsidRPr="004F7E58" w:rsidRDefault="00910771" w:rsidP="00910771">
      <w:pPr>
        <w:adjustRightInd w:val="0"/>
        <w:jc w:val="center"/>
        <w:rPr>
          <w:b/>
        </w:rPr>
      </w:pPr>
      <w:r w:rsidRPr="007936B9">
        <w:rPr>
          <w:b/>
        </w:rPr>
        <w:t>Előterjesztés</w:t>
      </w:r>
    </w:p>
    <w:p w:rsidR="00A32EAC" w:rsidRDefault="00A32EAC" w:rsidP="00910771">
      <w:pPr>
        <w:jc w:val="center"/>
        <w:rPr>
          <w:b/>
        </w:rPr>
      </w:pPr>
    </w:p>
    <w:p w:rsidR="00A32EAC" w:rsidRPr="00A32EAC" w:rsidRDefault="00A32EAC" w:rsidP="00910771">
      <w:pPr>
        <w:jc w:val="center"/>
        <w:rPr>
          <w:b/>
          <w:bCs/>
        </w:rPr>
      </w:pPr>
      <w:r>
        <w:rPr>
          <w:b/>
          <w:bCs/>
        </w:rPr>
        <w:t>A</w:t>
      </w:r>
      <w:r w:rsidRPr="00A32EAC">
        <w:rPr>
          <w:b/>
          <w:bCs/>
        </w:rPr>
        <w:t>z építményadóról szóló 2/2016.(II.25.) önkormányzati rendelet módosításáról</w:t>
      </w:r>
    </w:p>
    <w:p w:rsidR="00A32EAC" w:rsidRPr="00A32EAC" w:rsidRDefault="00A32EAC" w:rsidP="00A32EAC">
      <w:r>
        <w:rPr>
          <w:b/>
        </w:rPr>
        <w:t xml:space="preserve">        -</w:t>
      </w:r>
      <w:r w:rsidRPr="00A32EAC">
        <w:rPr>
          <w:b/>
        </w:rPr>
        <w:t xml:space="preserve">a reklámhordozókra vonatkozó adómegállapítási </w:t>
      </w:r>
      <w:proofErr w:type="gramStart"/>
      <w:r w:rsidRPr="00A32EAC">
        <w:rPr>
          <w:b/>
        </w:rPr>
        <w:t>jog hatályon</w:t>
      </w:r>
      <w:proofErr w:type="gramEnd"/>
      <w:r w:rsidRPr="00A32EAC">
        <w:rPr>
          <w:b/>
        </w:rPr>
        <w:t xml:space="preserve"> kívül helyezése-</w:t>
      </w:r>
    </w:p>
    <w:p w:rsidR="00A32EAC" w:rsidRPr="00A32EAC" w:rsidRDefault="00A32EAC" w:rsidP="00A32EAC">
      <w:pPr>
        <w:pStyle w:val="Listaszerbekezds"/>
      </w:pPr>
    </w:p>
    <w:p w:rsidR="00910771" w:rsidRPr="00805D6C" w:rsidRDefault="00910771" w:rsidP="00910771">
      <w:pPr>
        <w:jc w:val="center"/>
        <w:rPr>
          <w:b/>
        </w:rPr>
      </w:pPr>
    </w:p>
    <w:p w:rsidR="00910771" w:rsidRPr="002120AE" w:rsidRDefault="00910771" w:rsidP="00910771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</w:t>
      </w:r>
      <w:r>
        <w:t>20.0</w:t>
      </w:r>
      <w:r w:rsidR="00A32EAC">
        <w:t>8.24</w:t>
      </w:r>
      <w:r>
        <w:t>.</w:t>
      </w:r>
    </w:p>
    <w:p w:rsidR="00910771" w:rsidRPr="002120AE" w:rsidRDefault="00910771" w:rsidP="00910771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 xml:space="preserve">Pénzügyi Bizottság, </w:t>
      </w:r>
      <w:r w:rsidRPr="002120AE">
        <w:t xml:space="preserve">Képviselő-testület </w:t>
      </w:r>
    </w:p>
    <w:p w:rsidR="00910771" w:rsidRPr="002120AE" w:rsidRDefault="00910771" w:rsidP="00910771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:rsidR="00910771" w:rsidRPr="002120AE" w:rsidRDefault="00910771" w:rsidP="00910771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:rsidR="00910771" w:rsidRPr="002120AE" w:rsidRDefault="00910771" w:rsidP="00910771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 xml:space="preserve">nyílt </w:t>
      </w:r>
      <w:r w:rsidRPr="002120AE">
        <w:t xml:space="preserve">/ zárt </w:t>
      </w:r>
    </w:p>
    <w:p w:rsidR="00910771" w:rsidRPr="002120AE" w:rsidRDefault="00910771" w:rsidP="00910771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440355">
        <w:rPr>
          <w:u w:val="single"/>
        </w:rPr>
        <w:t>rendes</w:t>
      </w:r>
      <w:r w:rsidRPr="002120AE">
        <w:t xml:space="preserve"> / </w:t>
      </w:r>
      <w:r w:rsidRPr="00440355">
        <w:t xml:space="preserve">rendkívüli </w:t>
      </w:r>
    </w:p>
    <w:p w:rsidR="00910771" w:rsidRPr="002120AE" w:rsidRDefault="00910771" w:rsidP="00910771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910771">
        <w:t>egyszerű</w:t>
      </w:r>
      <w:r w:rsidRPr="002120AE">
        <w:t xml:space="preserve"> / </w:t>
      </w:r>
      <w:r w:rsidRPr="00910771">
        <w:rPr>
          <w:u w:val="single"/>
        </w:rPr>
        <w:t xml:space="preserve">minősített </w:t>
      </w:r>
    </w:p>
    <w:p w:rsidR="00910771" w:rsidRPr="002120AE" w:rsidRDefault="00910771" w:rsidP="00910771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nyílt</w:t>
      </w:r>
      <w:r w:rsidRPr="002120AE">
        <w:t xml:space="preserve"> / titkos</w:t>
      </w:r>
    </w:p>
    <w:p w:rsidR="00910771" w:rsidRPr="002120AE" w:rsidRDefault="00910771" w:rsidP="00910771"/>
    <w:p w:rsidR="00910771" w:rsidRPr="00910771" w:rsidRDefault="00910771" w:rsidP="00910771">
      <w:pPr>
        <w:jc w:val="both"/>
        <w:rPr>
          <w:b/>
          <w:bCs/>
        </w:rPr>
      </w:pPr>
      <w:r>
        <w:rPr>
          <w:b/>
        </w:rPr>
        <w:t>1</w:t>
      </w:r>
      <w:r w:rsidRPr="000A56A1">
        <w:rPr>
          <w:b/>
        </w:rPr>
        <w:t>.Előzmények</w:t>
      </w:r>
      <w:r w:rsidRPr="00A31404">
        <w:t xml:space="preserve">, </w:t>
      </w:r>
      <w:r w:rsidRPr="00910771">
        <w:rPr>
          <w:b/>
          <w:bCs/>
        </w:rPr>
        <w:t>különösen az adott tárgykörben hozott korábbi testületi döntések és azok végrehajtásának állása: ------</w:t>
      </w:r>
    </w:p>
    <w:p w:rsidR="00910771" w:rsidRDefault="00910771" w:rsidP="00910771">
      <w:pPr>
        <w:jc w:val="both"/>
        <w:rPr>
          <w:b/>
        </w:rPr>
      </w:pPr>
    </w:p>
    <w:p w:rsidR="00A32EAC" w:rsidRDefault="00910771" w:rsidP="00910771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:rsidR="00910771" w:rsidRPr="00910771" w:rsidRDefault="00A32EAC" w:rsidP="00910771">
      <w:pPr>
        <w:jc w:val="both"/>
        <w:rPr>
          <w:b/>
        </w:rPr>
      </w:pPr>
      <w:r>
        <w:t xml:space="preserve">- </w:t>
      </w:r>
      <w:r w:rsidRPr="00A32EAC">
        <w:rPr>
          <w:lang w:eastAsia="hu-HU"/>
        </w:rPr>
        <w:t>helyi adókról szóló 1990. évi C. törvény</w:t>
      </w:r>
    </w:p>
    <w:p w:rsidR="00910771" w:rsidRDefault="00910771" w:rsidP="00910771">
      <w:pPr>
        <w:jc w:val="both"/>
        <w:rPr>
          <w:b/>
        </w:rPr>
      </w:pPr>
    </w:p>
    <w:p w:rsidR="00910771" w:rsidRDefault="00910771" w:rsidP="00910771">
      <w:pPr>
        <w:jc w:val="both"/>
      </w:pPr>
      <w:r>
        <w:rPr>
          <w:b/>
        </w:rPr>
        <w:t>3.K</w:t>
      </w:r>
      <w:r w:rsidRPr="00201913">
        <w:rPr>
          <w:b/>
        </w:rPr>
        <w:t>öltségkihatások</w:t>
      </w:r>
      <w:r w:rsidRPr="00A31404">
        <w:t xml:space="preserve"> </w:t>
      </w:r>
      <w:r w:rsidRPr="00910771">
        <w:rPr>
          <w:b/>
          <w:bCs/>
        </w:rPr>
        <w:t>és egyéb szükséges feltételeket, illetve megteremtésük javasolt forrásai:</w:t>
      </w:r>
    </w:p>
    <w:p w:rsidR="00910771" w:rsidRPr="000F12AC" w:rsidRDefault="00910771" w:rsidP="00910771">
      <w:pPr>
        <w:jc w:val="both"/>
        <w:rPr>
          <w:bCs/>
        </w:rPr>
      </w:pPr>
      <w:r w:rsidRPr="000F12AC">
        <w:rPr>
          <w:bCs/>
        </w:rPr>
        <w:t>Mindenkori költségvetési források</w:t>
      </w:r>
    </w:p>
    <w:p w:rsidR="00910771" w:rsidRDefault="00910771" w:rsidP="00910771">
      <w:pPr>
        <w:jc w:val="both"/>
        <w:rPr>
          <w:b/>
        </w:rPr>
      </w:pPr>
    </w:p>
    <w:p w:rsidR="00542EB0" w:rsidRPr="00910771" w:rsidRDefault="00910771" w:rsidP="00542EB0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:rsidR="007B33ED" w:rsidRDefault="007B33ED" w:rsidP="00CE56E7">
      <w:pPr>
        <w:jc w:val="both"/>
      </w:pPr>
    </w:p>
    <w:p w:rsidR="00A32EAC" w:rsidRPr="00A32EAC" w:rsidRDefault="00A32EAC" w:rsidP="00A32EAC">
      <w:pPr>
        <w:shd w:val="clear" w:color="auto" w:fill="FFFFFF"/>
        <w:suppressAutoHyphens w:val="0"/>
        <w:jc w:val="both"/>
        <w:textAlignment w:val="top"/>
        <w:rPr>
          <w:lang w:eastAsia="hu-HU"/>
        </w:rPr>
      </w:pPr>
      <w:r w:rsidRPr="00A32EAC">
        <w:rPr>
          <w:lang w:eastAsia="hu-HU"/>
        </w:rPr>
        <w:t xml:space="preserve">Az egyes pénzügyi és gazdasági tárgyú törvények módosításáról szóló 2016. évi CLXXXII. törvény - figyelemmel a településképvédelmi szempontokra, a településkép védelméről szóló törvénnyel összefüggésben, módosította a helyi adókról szóló 1990. évi C. törvényt (továbbiakban: </w:t>
      </w:r>
      <w:proofErr w:type="spellStart"/>
      <w:r w:rsidRPr="00A32EAC">
        <w:rPr>
          <w:lang w:eastAsia="hu-HU"/>
        </w:rPr>
        <w:t>Htv</w:t>
      </w:r>
      <w:proofErr w:type="spellEnd"/>
      <w:r w:rsidRPr="00A32EAC">
        <w:rPr>
          <w:lang w:eastAsia="hu-HU"/>
        </w:rPr>
        <w:t xml:space="preserve">.). A </w:t>
      </w:r>
      <w:proofErr w:type="spellStart"/>
      <w:r w:rsidRPr="00A32EAC">
        <w:rPr>
          <w:lang w:eastAsia="hu-HU"/>
        </w:rPr>
        <w:t>Htv</w:t>
      </w:r>
      <w:proofErr w:type="spellEnd"/>
      <w:r w:rsidRPr="00A32EAC">
        <w:rPr>
          <w:lang w:eastAsia="hu-HU"/>
        </w:rPr>
        <w:t>. 11/A. §-a szerint</w:t>
      </w:r>
      <w:r w:rsidRPr="00A32EAC">
        <w:rPr>
          <w:b/>
          <w:bCs/>
          <w:bdr w:val="none" w:sz="0" w:space="0" w:color="auto" w:frame="1"/>
          <w:lang w:eastAsia="hu-HU"/>
        </w:rPr>
        <w:t> 2018. január 1-jétől adókötelessé vált</w:t>
      </w:r>
      <w:r w:rsidRPr="00A32EAC">
        <w:rPr>
          <w:lang w:eastAsia="hu-HU"/>
        </w:rPr>
        <w:t> az önkormányzat illetékességi területén lévő ingatlanon elhelyezett, a településkép védelméről szóló törvény szerinti reklámhordozó.</w:t>
      </w:r>
    </w:p>
    <w:p w:rsidR="00A32EAC" w:rsidRPr="00A32EAC" w:rsidRDefault="00A32EAC" w:rsidP="00A32EAC">
      <w:pPr>
        <w:shd w:val="clear" w:color="auto" w:fill="FFFFFF"/>
        <w:suppressAutoHyphens w:val="0"/>
        <w:jc w:val="both"/>
        <w:textAlignment w:val="top"/>
        <w:rPr>
          <w:lang w:eastAsia="hu-HU"/>
        </w:rPr>
      </w:pPr>
      <w:r w:rsidRPr="00A32EAC">
        <w:rPr>
          <w:lang w:eastAsia="hu-HU"/>
        </w:rPr>
        <w:t> </w:t>
      </w:r>
    </w:p>
    <w:p w:rsidR="00A32EAC" w:rsidRPr="00A32EAC" w:rsidRDefault="00A32EAC" w:rsidP="00A32EAC">
      <w:pPr>
        <w:shd w:val="clear" w:color="auto" w:fill="FFFFFF"/>
        <w:suppressAutoHyphens w:val="0"/>
        <w:jc w:val="both"/>
        <w:textAlignment w:val="top"/>
        <w:rPr>
          <w:lang w:eastAsia="hu-HU"/>
        </w:rPr>
      </w:pPr>
      <w:r w:rsidRPr="00A32EAC">
        <w:rPr>
          <w:lang w:eastAsia="hu-HU"/>
        </w:rPr>
        <w:t xml:space="preserve">Ennek alapján </w:t>
      </w:r>
      <w:r>
        <w:rPr>
          <w:lang w:eastAsia="hu-HU"/>
        </w:rPr>
        <w:t>Telki község</w:t>
      </w:r>
      <w:r w:rsidRPr="00A32EAC">
        <w:rPr>
          <w:lang w:eastAsia="hu-HU"/>
        </w:rPr>
        <w:t xml:space="preserve"> Önkormányzata is </w:t>
      </w:r>
      <w:r w:rsidRPr="00A32EAC">
        <w:rPr>
          <w:b/>
          <w:bCs/>
          <w:bdr w:val="none" w:sz="0" w:space="0" w:color="auto" w:frame="1"/>
          <w:lang w:eastAsia="hu-HU"/>
        </w:rPr>
        <w:t>2018. január 1-jétől az építményadó keretein belül adóztatta a szabadtéri reklámhordozókat, még</w:t>
      </w:r>
      <w:r w:rsidRPr="00A32EAC">
        <w:rPr>
          <w:lang w:eastAsia="hu-HU"/>
        </w:rPr>
        <w:t>pedig négyzetméterben kifejezett adóalap alapulvételével, legfeljebb 12.000 forint/m2 adómértékű helyi építményadóval.</w:t>
      </w:r>
    </w:p>
    <w:p w:rsidR="00A32EAC" w:rsidRPr="00A32EAC" w:rsidRDefault="00A32EAC" w:rsidP="00A32EAC">
      <w:pPr>
        <w:shd w:val="clear" w:color="auto" w:fill="FFFFFF"/>
        <w:suppressAutoHyphens w:val="0"/>
        <w:jc w:val="both"/>
        <w:textAlignment w:val="top"/>
        <w:rPr>
          <w:lang w:eastAsia="hu-HU"/>
        </w:rPr>
      </w:pPr>
      <w:r w:rsidRPr="00A32EAC">
        <w:rPr>
          <w:lang w:eastAsia="hu-HU"/>
        </w:rPr>
        <w:t> </w:t>
      </w:r>
    </w:p>
    <w:p w:rsidR="00A32EAC" w:rsidRPr="00A32EAC" w:rsidRDefault="00A32EAC" w:rsidP="00A32EAC">
      <w:pPr>
        <w:shd w:val="clear" w:color="auto" w:fill="FFFFFF"/>
        <w:suppressAutoHyphens w:val="0"/>
        <w:jc w:val="both"/>
        <w:textAlignment w:val="top"/>
        <w:rPr>
          <w:lang w:eastAsia="hu-HU"/>
        </w:rPr>
      </w:pPr>
      <w:r w:rsidRPr="00A32EAC">
        <w:rPr>
          <w:lang w:eastAsia="hu-HU"/>
        </w:rPr>
        <w:t xml:space="preserve">A reklámhordozók építményadóztatásáról </w:t>
      </w:r>
      <w:r>
        <w:rPr>
          <w:lang w:eastAsia="hu-HU"/>
        </w:rPr>
        <w:t xml:space="preserve">Telki Község </w:t>
      </w:r>
      <w:r w:rsidRPr="00A32EAC">
        <w:rPr>
          <w:lang w:eastAsia="hu-HU"/>
        </w:rPr>
        <w:t>Önkormányzata K</w:t>
      </w:r>
      <w:r>
        <w:rPr>
          <w:lang w:eastAsia="hu-HU"/>
        </w:rPr>
        <w:t xml:space="preserve">épviselő-testületének </w:t>
      </w:r>
      <w:r>
        <w:t>20/2017.(XII.01.)</w:t>
      </w:r>
      <w:r w:rsidRPr="00A32EAC">
        <w:rPr>
          <w:lang w:eastAsia="hu-HU"/>
        </w:rPr>
        <w:t xml:space="preserve"> számú önkormányzati rendelete tartalmaz szabályozást.</w:t>
      </w:r>
    </w:p>
    <w:p w:rsidR="00A32EAC" w:rsidRPr="00A32EAC" w:rsidRDefault="00A32EAC" w:rsidP="00A32EAC">
      <w:pPr>
        <w:shd w:val="clear" w:color="auto" w:fill="FFFFFF"/>
        <w:suppressAutoHyphens w:val="0"/>
        <w:jc w:val="both"/>
        <w:textAlignment w:val="top"/>
        <w:rPr>
          <w:lang w:eastAsia="hu-HU"/>
        </w:rPr>
      </w:pPr>
      <w:r w:rsidRPr="00A32EAC">
        <w:rPr>
          <w:lang w:eastAsia="hu-HU"/>
        </w:rPr>
        <w:t> </w:t>
      </w:r>
    </w:p>
    <w:p w:rsidR="00A32EAC" w:rsidRDefault="00A32EAC" w:rsidP="00A32EAC">
      <w:pPr>
        <w:shd w:val="clear" w:color="auto" w:fill="FFFFFF"/>
        <w:suppressAutoHyphens w:val="0"/>
        <w:jc w:val="both"/>
        <w:textAlignment w:val="top"/>
        <w:rPr>
          <w:b/>
          <w:bCs/>
          <w:bdr w:val="none" w:sz="0" w:space="0" w:color="auto" w:frame="1"/>
          <w:lang w:eastAsia="hu-HU"/>
        </w:rPr>
      </w:pPr>
      <w:r w:rsidRPr="00A32EAC">
        <w:rPr>
          <w:lang w:eastAsia="hu-HU"/>
        </w:rPr>
        <w:t xml:space="preserve">Az adatbejelentések alapján az építményadót – ún. kivetéses adóként – működik, éves szinten </w:t>
      </w:r>
      <w:r>
        <w:rPr>
          <w:lang w:eastAsia="hu-HU"/>
        </w:rPr>
        <w:t>………</w:t>
      </w:r>
      <w:r w:rsidRPr="00A32EAC">
        <w:rPr>
          <w:b/>
          <w:bCs/>
          <w:bdr w:val="none" w:sz="0" w:space="0" w:color="auto" w:frame="1"/>
          <w:lang w:eastAsia="hu-HU"/>
        </w:rPr>
        <w:t xml:space="preserve"> millió forint éves adóbevételt jelentett</w:t>
      </w:r>
      <w:r>
        <w:rPr>
          <w:b/>
          <w:bCs/>
          <w:bdr w:val="none" w:sz="0" w:space="0" w:color="auto" w:frame="1"/>
          <w:lang w:eastAsia="hu-HU"/>
        </w:rPr>
        <w:t>.</w:t>
      </w:r>
    </w:p>
    <w:p w:rsidR="00A32EAC" w:rsidRPr="00A32EAC" w:rsidRDefault="00A32EAC" w:rsidP="00A32EAC">
      <w:pPr>
        <w:shd w:val="clear" w:color="auto" w:fill="FFFFFF"/>
        <w:suppressAutoHyphens w:val="0"/>
        <w:jc w:val="both"/>
        <w:textAlignment w:val="top"/>
        <w:rPr>
          <w:lang w:eastAsia="hu-HU"/>
        </w:rPr>
      </w:pPr>
      <w:r w:rsidRPr="00A32EAC">
        <w:rPr>
          <w:lang w:eastAsia="hu-HU"/>
        </w:rPr>
        <w:t> </w:t>
      </w:r>
    </w:p>
    <w:p w:rsidR="00A32EAC" w:rsidRPr="00A32EAC" w:rsidRDefault="00A32EAC" w:rsidP="00A32EAC">
      <w:pPr>
        <w:shd w:val="clear" w:color="auto" w:fill="FFFFFF"/>
        <w:suppressAutoHyphens w:val="0"/>
        <w:jc w:val="both"/>
        <w:textAlignment w:val="top"/>
        <w:rPr>
          <w:lang w:eastAsia="hu-HU"/>
        </w:rPr>
      </w:pPr>
      <w:r w:rsidRPr="00A32EAC">
        <w:rPr>
          <w:b/>
          <w:bCs/>
          <w:bdr w:val="none" w:sz="0" w:space="0" w:color="auto" w:frame="1"/>
          <w:lang w:eastAsia="hu-HU"/>
        </w:rPr>
        <w:lastRenderedPageBreak/>
        <w:t>Magyarország 2021. évi központi költségvetésének megalapozásáról szóló rövidesen elfogadásra kerülő törvény</w:t>
      </w:r>
      <w:r w:rsidRPr="00A32EAC">
        <w:rPr>
          <w:lang w:eastAsia="hu-HU"/>
        </w:rPr>
        <w:t xml:space="preserve"> a hatályon kívül helyező rendelkezésekkel – az adórendszer egyszerűsítése érdekében – kiemeli a </w:t>
      </w:r>
      <w:proofErr w:type="spellStart"/>
      <w:proofErr w:type="gramStart"/>
      <w:r w:rsidRPr="00A32EAC">
        <w:rPr>
          <w:lang w:eastAsia="hu-HU"/>
        </w:rPr>
        <w:t>Htv</w:t>
      </w:r>
      <w:proofErr w:type="spellEnd"/>
      <w:r w:rsidRPr="00A32EAC">
        <w:rPr>
          <w:lang w:eastAsia="hu-HU"/>
        </w:rPr>
        <w:t>.-</w:t>
      </w:r>
      <w:proofErr w:type="spellStart"/>
      <w:proofErr w:type="gramEnd"/>
      <w:r w:rsidRPr="00A32EAC">
        <w:rPr>
          <w:lang w:eastAsia="hu-HU"/>
        </w:rPr>
        <w:t>ből</w:t>
      </w:r>
      <w:proofErr w:type="spellEnd"/>
      <w:r w:rsidRPr="00A32EAC">
        <w:rPr>
          <w:lang w:eastAsia="hu-HU"/>
        </w:rPr>
        <w:t xml:space="preserve"> a reklámhordozók helyi építmény-adókötelezettségére vonatkozó rendelkezéseket. A jelzett változtatás a törvény kihirdetését követő napon lép majd hatályba.</w:t>
      </w:r>
    </w:p>
    <w:p w:rsidR="00A32EAC" w:rsidRPr="00A32EAC" w:rsidRDefault="00A32EAC" w:rsidP="00A32EAC">
      <w:pPr>
        <w:shd w:val="clear" w:color="auto" w:fill="FFFFFF"/>
        <w:suppressAutoHyphens w:val="0"/>
        <w:jc w:val="both"/>
        <w:textAlignment w:val="top"/>
        <w:rPr>
          <w:lang w:eastAsia="hu-HU"/>
        </w:rPr>
      </w:pPr>
      <w:r w:rsidRPr="00A32EAC">
        <w:rPr>
          <w:lang w:eastAsia="hu-HU"/>
        </w:rPr>
        <w:t> </w:t>
      </w:r>
    </w:p>
    <w:p w:rsidR="00A32EAC" w:rsidRDefault="00A32EAC" w:rsidP="00A32EAC">
      <w:pPr>
        <w:shd w:val="clear" w:color="auto" w:fill="FFFFFF"/>
        <w:suppressAutoHyphens w:val="0"/>
        <w:jc w:val="both"/>
        <w:textAlignment w:val="top"/>
        <w:rPr>
          <w:lang w:eastAsia="hu-HU"/>
        </w:rPr>
      </w:pPr>
      <w:r w:rsidRPr="00A32EAC">
        <w:rPr>
          <w:lang w:eastAsia="hu-HU"/>
        </w:rPr>
        <w:t xml:space="preserve">Az önkormányzat adómegállapítási joga arra terjed ki, hogy a </w:t>
      </w:r>
      <w:proofErr w:type="spellStart"/>
      <w:proofErr w:type="gramStart"/>
      <w:r w:rsidRPr="00A32EAC">
        <w:rPr>
          <w:lang w:eastAsia="hu-HU"/>
        </w:rPr>
        <w:t>Htv</w:t>
      </w:r>
      <w:proofErr w:type="spellEnd"/>
      <w:r w:rsidRPr="00A32EAC">
        <w:rPr>
          <w:lang w:eastAsia="hu-HU"/>
        </w:rPr>
        <w:t>.-</w:t>
      </w:r>
      <w:proofErr w:type="gramEnd"/>
      <w:r w:rsidRPr="00A32EAC">
        <w:rPr>
          <w:lang w:eastAsia="hu-HU"/>
        </w:rPr>
        <w:t xml:space="preserve">ben meghatározott adókat vagy azok valamelyikét bevezesse, a már bevezetett adót hatályon kívül helyezze, illetőleg módosítsa. </w:t>
      </w:r>
    </w:p>
    <w:p w:rsidR="00A32EAC" w:rsidRDefault="00A32EAC" w:rsidP="00A32EAC">
      <w:pPr>
        <w:shd w:val="clear" w:color="auto" w:fill="FFFFFF"/>
        <w:suppressAutoHyphens w:val="0"/>
        <w:jc w:val="both"/>
        <w:textAlignment w:val="top"/>
        <w:rPr>
          <w:b/>
          <w:bCs/>
          <w:bdr w:val="none" w:sz="0" w:space="0" w:color="auto" w:frame="1"/>
          <w:lang w:eastAsia="hu-HU"/>
        </w:rPr>
      </w:pPr>
      <w:r w:rsidRPr="00A32EAC">
        <w:rPr>
          <w:lang w:eastAsia="hu-HU"/>
        </w:rPr>
        <w:t xml:space="preserve">Ennek értelmében a jogszabály - megjelenését követően </w:t>
      </w:r>
      <w:r>
        <w:rPr>
          <w:lang w:eastAsia="hu-HU"/>
        </w:rPr>
        <w:t>–</w:t>
      </w:r>
      <w:r w:rsidRPr="00A32EAC">
        <w:rPr>
          <w:lang w:eastAsia="hu-HU"/>
        </w:rPr>
        <w:t> </w:t>
      </w:r>
      <w:r>
        <w:rPr>
          <w:lang w:eastAsia="hu-HU"/>
        </w:rPr>
        <w:t xml:space="preserve">Telki község Önkormányzat képviselő-testületének </w:t>
      </w:r>
      <w:r w:rsidRPr="00A32EAC">
        <w:rPr>
          <w:b/>
          <w:bCs/>
          <w:bdr w:val="none" w:sz="0" w:space="0" w:color="auto" w:frame="1"/>
          <w:lang w:eastAsia="hu-HU"/>
        </w:rPr>
        <w:t xml:space="preserve">hatályon kívül </w:t>
      </w:r>
      <w:r>
        <w:rPr>
          <w:b/>
          <w:bCs/>
          <w:bdr w:val="none" w:sz="0" w:space="0" w:color="auto" w:frame="1"/>
          <w:lang w:eastAsia="hu-HU"/>
        </w:rPr>
        <w:t xml:space="preserve">kell </w:t>
      </w:r>
      <w:r w:rsidRPr="00A32EAC">
        <w:rPr>
          <w:b/>
          <w:bCs/>
          <w:bdr w:val="none" w:sz="0" w:space="0" w:color="auto" w:frame="1"/>
          <w:lang w:eastAsia="hu-HU"/>
        </w:rPr>
        <w:t>helyez</w:t>
      </w:r>
      <w:r>
        <w:rPr>
          <w:b/>
          <w:bCs/>
          <w:bdr w:val="none" w:sz="0" w:space="0" w:color="auto" w:frame="1"/>
          <w:lang w:eastAsia="hu-HU"/>
        </w:rPr>
        <w:t>nie</w:t>
      </w:r>
      <w:r w:rsidRPr="00A32EAC">
        <w:rPr>
          <w:b/>
          <w:bCs/>
          <w:bdr w:val="none" w:sz="0" w:space="0" w:color="auto" w:frame="1"/>
          <w:lang w:eastAsia="hu-HU"/>
        </w:rPr>
        <w:t xml:space="preserve"> rendeltét</w:t>
      </w:r>
      <w:r>
        <w:rPr>
          <w:b/>
          <w:bCs/>
          <w:bdr w:val="none" w:sz="0" w:space="0" w:color="auto" w:frame="1"/>
          <w:lang w:eastAsia="hu-HU"/>
        </w:rPr>
        <w:t>.</w:t>
      </w:r>
    </w:p>
    <w:p w:rsidR="00A32EAC" w:rsidRDefault="00A32EAC" w:rsidP="00A32EAC">
      <w:pPr>
        <w:shd w:val="clear" w:color="auto" w:fill="FFFFFF"/>
        <w:suppressAutoHyphens w:val="0"/>
        <w:jc w:val="both"/>
        <w:textAlignment w:val="top"/>
        <w:rPr>
          <w:b/>
          <w:bCs/>
          <w:bdr w:val="none" w:sz="0" w:space="0" w:color="auto" w:frame="1"/>
          <w:lang w:eastAsia="hu-HU"/>
        </w:rPr>
      </w:pPr>
    </w:p>
    <w:p w:rsidR="00A32EAC" w:rsidRDefault="00A32EAC" w:rsidP="00A32EAC">
      <w:pPr>
        <w:shd w:val="clear" w:color="auto" w:fill="FFFFFF"/>
        <w:suppressAutoHyphens w:val="0"/>
        <w:jc w:val="both"/>
        <w:textAlignment w:val="top"/>
        <w:rPr>
          <w:lang w:eastAsia="hu-HU"/>
        </w:rPr>
      </w:pPr>
      <w:r w:rsidRPr="00A32EAC">
        <w:rPr>
          <w:lang w:eastAsia="hu-HU"/>
        </w:rPr>
        <w:t> </w:t>
      </w:r>
    </w:p>
    <w:p w:rsidR="00A32EAC" w:rsidRDefault="003215BD" w:rsidP="009A712E">
      <w:pPr>
        <w:pStyle w:val="Szvegtrzs"/>
      </w:pPr>
      <w:r>
        <w:t xml:space="preserve">Telki, </w:t>
      </w:r>
      <w:r w:rsidR="00C10C3E">
        <w:t>2020. 0</w:t>
      </w:r>
      <w:r w:rsidR="00A32EAC">
        <w:t>8.04.</w:t>
      </w:r>
    </w:p>
    <w:p w:rsidR="00A32EAC" w:rsidRDefault="00A32EAC" w:rsidP="009A712E">
      <w:pPr>
        <w:pStyle w:val="Szvegtrzs"/>
      </w:pPr>
    </w:p>
    <w:p w:rsidR="00A32EAC" w:rsidRDefault="00A32EAC" w:rsidP="009A712E">
      <w:pPr>
        <w:pStyle w:val="Szvegtrzs"/>
      </w:pPr>
    </w:p>
    <w:p w:rsidR="009A712E" w:rsidRPr="00687AF6" w:rsidRDefault="00A32EAC" w:rsidP="009A712E">
      <w:pPr>
        <w:pStyle w:val="Szvegtrzs"/>
      </w:pPr>
      <w:r>
        <w:tab/>
      </w:r>
      <w:r>
        <w:tab/>
      </w:r>
      <w:r w:rsidR="00722AC1">
        <w:tab/>
      </w:r>
      <w:r w:rsidR="00722AC1">
        <w:tab/>
      </w:r>
      <w:r w:rsidR="00722AC1">
        <w:tab/>
      </w:r>
      <w:r w:rsidR="00722AC1">
        <w:tab/>
      </w:r>
      <w:r>
        <w:tab/>
      </w:r>
      <w:r>
        <w:tab/>
      </w:r>
      <w:r>
        <w:tab/>
      </w:r>
      <w:r>
        <w:tab/>
      </w:r>
      <w:proofErr w:type="spellStart"/>
      <w:r>
        <w:t>dr.</w:t>
      </w:r>
      <w:r w:rsidR="00722AC1">
        <w:t>Lack</w:t>
      </w:r>
      <w:proofErr w:type="spellEnd"/>
      <w:r w:rsidR="00722AC1">
        <w:t xml:space="preserve"> Mónika</w:t>
      </w:r>
    </w:p>
    <w:p w:rsidR="00910771" w:rsidRDefault="00722AC1" w:rsidP="00687AF6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 w:rsidR="00A32EAC">
        <w:tab/>
      </w:r>
      <w:r w:rsidR="00A32EAC">
        <w:tab/>
      </w:r>
      <w:r w:rsidR="00A32EAC">
        <w:tab/>
      </w:r>
      <w:r w:rsidR="00A32EAC">
        <w:tab/>
      </w:r>
      <w:r w:rsidR="00A32EAC">
        <w:tab/>
        <w:t xml:space="preserve">      j</w:t>
      </w:r>
      <w:r>
        <w:t>egyző</w:t>
      </w:r>
      <w:r w:rsidR="009A712E" w:rsidRPr="00687AF6">
        <w:t xml:space="preserve">           </w:t>
      </w:r>
    </w:p>
    <w:p w:rsidR="00D33995" w:rsidRDefault="00D33995" w:rsidP="00D33995">
      <w:pPr>
        <w:rPr>
          <w:b/>
          <w:sz w:val="22"/>
          <w:szCs w:val="22"/>
        </w:rPr>
      </w:pPr>
    </w:p>
    <w:p w:rsidR="00B65522" w:rsidRPr="004F0251" w:rsidRDefault="00B65522" w:rsidP="00B65522"/>
    <w:p w:rsidR="00B65522" w:rsidRPr="004F0251" w:rsidRDefault="00B65522" w:rsidP="00B65522">
      <w:pPr>
        <w:jc w:val="center"/>
        <w:rPr>
          <w:b/>
        </w:rPr>
      </w:pPr>
      <w:r w:rsidRPr="004F0251">
        <w:rPr>
          <w:b/>
        </w:rPr>
        <w:t>Telki Község Önkormányzat</w:t>
      </w:r>
    </w:p>
    <w:p w:rsidR="00B65522" w:rsidRDefault="00B65522" w:rsidP="00B65522">
      <w:pPr>
        <w:jc w:val="center"/>
        <w:rPr>
          <w:b/>
        </w:rPr>
      </w:pPr>
      <w:r w:rsidRPr="004F0251">
        <w:rPr>
          <w:b/>
        </w:rPr>
        <w:t>képviselő-testület</w:t>
      </w:r>
    </w:p>
    <w:p w:rsidR="00B65522" w:rsidRDefault="00B65522" w:rsidP="00B65522">
      <w:pPr>
        <w:jc w:val="center"/>
        <w:rPr>
          <w:b/>
        </w:rPr>
      </w:pPr>
      <w:r>
        <w:rPr>
          <w:b/>
        </w:rPr>
        <w:t>…/2020.</w:t>
      </w:r>
      <w:proofErr w:type="gramStart"/>
      <w:r>
        <w:rPr>
          <w:b/>
        </w:rPr>
        <w:t>(….</w:t>
      </w:r>
      <w:proofErr w:type="gramEnd"/>
      <w:r>
        <w:rPr>
          <w:b/>
        </w:rPr>
        <w:t>.) önkormányzati rendelete</w:t>
      </w:r>
    </w:p>
    <w:p w:rsidR="00B65522" w:rsidRPr="004F0251" w:rsidRDefault="00B65522" w:rsidP="00B65522">
      <w:pPr>
        <w:jc w:val="center"/>
        <w:rPr>
          <w:b/>
        </w:rPr>
      </w:pPr>
      <w:r>
        <w:rPr>
          <w:b/>
        </w:rPr>
        <w:t>az építményadóról szóló</w:t>
      </w:r>
    </w:p>
    <w:p w:rsidR="00B65522" w:rsidRPr="004F0251" w:rsidRDefault="00B65522" w:rsidP="00B65522">
      <w:pPr>
        <w:jc w:val="center"/>
        <w:rPr>
          <w:b/>
        </w:rPr>
      </w:pPr>
      <w:r w:rsidRPr="004F0251">
        <w:rPr>
          <w:b/>
        </w:rPr>
        <w:t>2/2016.(II.25.) önkormányzati rendelet</w:t>
      </w:r>
    </w:p>
    <w:p w:rsidR="00B65522" w:rsidRPr="004F0251" w:rsidRDefault="00B65522" w:rsidP="00B65522">
      <w:pPr>
        <w:jc w:val="center"/>
        <w:rPr>
          <w:b/>
        </w:rPr>
      </w:pPr>
      <w:r>
        <w:rPr>
          <w:b/>
        </w:rPr>
        <w:t>módosításáról</w:t>
      </w:r>
    </w:p>
    <w:p w:rsidR="00B65522" w:rsidRPr="004F0251" w:rsidRDefault="00B65522" w:rsidP="00B65522">
      <w:pPr>
        <w:jc w:val="center"/>
        <w:rPr>
          <w:b/>
        </w:rPr>
      </w:pPr>
    </w:p>
    <w:p w:rsidR="00B65522" w:rsidRDefault="00B65522" w:rsidP="00B65522">
      <w:pPr>
        <w:jc w:val="both"/>
      </w:pPr>
      <w:r w:rsidRPr="004F0251">
        <w:t xml:space="preserve">Telki község Önkormányzatának képviselő-testülete a helyi adókról szóló 1990.évi C. törvény 1.§. (1) bekezdésében kapott felhatalmazás alapján, az Alaptörvény 32.cikk (1) bekezdésnek a) és h) pontjaiban, valamint a Magyarország helyi önkormányzatairól szóló 2011.évi </w:t>
      </w:r>
      <w:proofErr w:type="spellStart"/>
      <w:r w:rsidRPr="004F0251">
        <w:t>CLXXXIX.törvény</w:t>
      </w:r>
      <w:proofErr w:type="spellEnd"/>
      <w:r w:rsidRPr="004F0251">
        <w:t xml:space="preserve"> 13.</w:t>
      </w:r>
      <w:proofErr w:type="gramStart"/>
      <w:r w:rsidRPr="004F0251">
        <w:t>§.(</w:t>
      </w:r>
      <w:proofErr w:type="gramEnd"/>
      <w:r w:rsidRPr="004F0251">
        <w:t xml:space="preserve">1) bekezdés 13. pontjában kapott feladatkörben eljárva az építményadóról </w:t>
      </w:r>
      <w:r>
        <w:t xml:space="preserve">szóló 2/2016.(II.25.) önkormányzati rendeletét az </w:t>
      </w:r>
      <w:r w:rsidRPr="004F0251">
        <w:t>alábbi rendelet</w:t>
      </w:r>
      <w:r>
        <w:t>é</w:t>
      </w:r>
      <w:r w:rsidRPr="004F0251">
        <w:t xml:space="preserve">t ( továbbiakban: Rendelet ) </w:t>
      </w:r>
      <w:r>
        <w:t>az alábbiak szerint módosítja:</w:t>
      </w:r>
    </w:p>
    <w:p w:rsidR="00B65522" w:rsidRDefault="00B65522" w:rsidP="00B65522">
      <w:pPr>
        <w:jc w:val="both"/>
      </w:pPr>
    </w:p>
    <w:p w:rsidR="00B65522" w:rsidRDefault="00B65522" w:rsidP="00B65522">
      <w:pPr>
        <w:jc w:val="both"/>
      </w:pPr>
      <w:r>
        <w:t xml:space="preserve">A Rendelet 3.§. </w:t>
      </w:r>
      <w:proofErr w:type="gramStart"/>
      <w:r>
        <w:t>( 2</w:t>
      </w:r>
      <w:proofErr w:type="gramEnd"/>
      <w:r>
        <w:t xml:space="preserve"> ) bekezdése hatályon kívül helyezésre kerül.</w:t>
      </w:r>
    </w:p>
    <w:p w:rsidR="00B65522" w:rsidRDefault="00B65522" w:rsidP="00B65522">
      <w:pPr>
        <w:jc w:val="both"/>
      </w:pPr>
    </w:p>
    <w:p w:rsidR="00B65522" w:rsidRDefault="00B65522" w:rsidP="00B65522">
      <w:pPr>
        <w:jc w:val="both"/>
      </w:pPr>
      <w:r>
        <w:t xml:space="preserve">5.§. </w:t>
      </w:r>
      <w:proofErr w:type="spellStart"/>
      <w:r>
        <w:t>b.</w:t>
      </w:r>
      <w:proofErr w:type="spellEnd"/>
      <w:r>
        <w:t xml:space="preserve">) </w:t>
      </w:r>
    </w:p>
    <w:p w:rsidR="00B65522" w:rsidRPr="004F0251" w:rsidRDefault="00B65522" w:rsidP="00B65522">
      <w:pPr>
        <w:jc w:val="both"/>
      </w:pPr>
      <w:r>
        <w:t xml:space="preserve">6.§. </w:t>
      </w:r>
      <w:proofErr w:type="gramStart"/>
      <w:r>
        <w:t>( 4</w:t>
      </w:r>
      <w:proofErr w:type="gramEnd"/>
      <w:r>
        <w:t xml:space="preserve">) </w:t>
      </w:r>
      <w:proofErr w:type="spellStart"/>
      <w:r>
        <w:t>bek</w:t>
      </w:r>
      <w:proofErr w:type="spellEnd"/>
    </w:p>
    <w:p w:rsidR="00D33995" w:rsidRPr="00E40C21" w:rsidRDefault="00D33995" w:rsidP="00D33995">
      <w:pPr>
        <w:rPr>
          <w:b/>
          <w:sz w:val="22"/>
          <w:szCs w:val="22"/>
        </w:rPr>
      </w:pPr>
    </w:p>
    <w:sectPr w:rsidR="00D33995" w:rsidRPr="00E40C21" w:rsidSect="00904252">
      <w:footerReference w:type="default" r:id="rId8"/>
      <w:footnotePr>
        <w:pos w:val="beneathText"/>
      </w:footnotePr>
      <w:pgSz w:w="11905" w:h="16837"/>
      <w:pgMar w:top="1701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48E7" w:rsidRDefault="004848E7">
      <w:r>
        <w:separator/>
      </w:r>
    </w:p>
  </w:endnote>
  <w:endnote w:type="continuationSeparator" w:id="0">
    <w:p w:rsidR="004848E7" w:rsidRDefault="0048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5C21" w:rsidRDefault="00A75C21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48E7" w:rsidRDefault="004848E7">
      <w:r>
        <w:separator/>
      </w:r>
    </w:p>
  </w:footnote>
  <w:footnote w:type="continuationSeparator" w:id="0">
    <w:p w:rsidR="004848E7" w:rsidRDefault="00484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324590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5E5544D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A6E3D03"/>
    <w:multiLevelType w:val="hybridMultilevel"/>
    <w:tmpl w:val="80DABF30"/>
    <w:lvl w:ilvl="0" w:tplc="9798115E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D871852"/>
    <w:multiLevelType w:val="hybridMultilevel"/>
    <w:tmpl w:val="434884B8"/>
    <w:lvl w:ilvl="0" w:tplc="C36C8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7A12E5"/>
    <w:multiLevelType w:val="hybridMultilevel"/>
    <w:tmpl w:val="042C6C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B4777"/>
    <w:multiLevelType w:val="hybridMultilevel"/>
    <w:tmpl w:val="C4B8675C"/>
    <w:lvl w:ilvl="0" w:tplc="395E2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A55DD"/>
    <w:multiLevelType w:val="hybridMultilevel"/>
    <w:tmpl w:val="585C4F3A"/>
    <w:lvl w:ilvl="0" w:tplc="F1CCC35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BE55E33"/>
    <w:multiLevelType w:val="hybridMultilevel"/>
    <w:tmpl w:val="29A86CAC"/>
    <w:lvl w:ilvl="0" w:tplc="BE62250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81C66"/>
    <w:multiLevelType w:val="hybridMultilevel"/>
    <w:tmpl w:val="71F670CE"/>
    <w:lvl w:ilvl="0" w:tplc="4942B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13F19"/>
    <w:multiLevelType w:val="hybridMultilevel"/>
    <w:tmpl w:val="D50A7478"/>
    <w:lvl w:ilvl="0" w:tplc="1BF87C2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C2130"/>
    <w:multiLevelType w:val="hybridMultilevel"/>
    <w:tmpl w:val="BCAA7F52"/>
    <w:lvl w:ilvl="0" w:tplc="B49E8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F29AE"/>
    <w:multiLevelType w:val="hybridMultilevel"/>
    <w:tmpl w:val="3EACBF84"/>
    <w:lvl w:ilvl="0" w:tplc="E9D429AE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635986"/>
    <w:multiLevelType w:val="hybridMultilevel"/>
    <w:tmpl w:val="7CEE447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96D7E"/>
    <w:multiLevelType w:val="hybridMultilevel"/>
    <w:tmpl w:val="55646C12"/>
    <w:lvl w:ilvl="0" w:tplc="142A07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33B88"/>
    <w:multiLevelType w:val="hybridMultilevel"/>
    <w:tmpl w:val="3BF6AA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F6DDA"/>
    <w:multiLevelType w:val="multilevel"/>
    <w:tmpl w:val="C5B691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22" w15:restartNumberingAfterBreak="0">
    <w:nsid w:val="4C6B6009"/>
    <w:multiLevelType w:val="hybridMultilevel"/>
    <w:tmpl w:val="B7A2505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0A7D50"/>
    <w:multiLevelType w:val="hybridMultilevel"/>
    <w:tmpl w:val="77A213B8"/>
    <w:lvl w:ilvl="0" w:tplc="2650214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5A082D0B"/>
    <w:multiLevelType w:val="hybridMultilevel"/>
    <w:tmpl w:val="33DCF34E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E802F68"/>
    <w:multiLevelType w:val="hybridMultilevel"/>
    <w:tmpl w:val="C92E86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04D02"/>
    <w:multiLevelType w:val="hybridMultilevel"/>
    <w:tmpl w:val="2CAE80D4"/>
    <w:lvl w:ilvl="0" w:tplc="2650214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3"/>
        </w:tabs>
        <w:ind w:left="7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3"/>
        </w:tabs>
        <w:ind w:left="14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3"/>
        </w:tabs>
        <w:ind w:left="21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3"/>
        </w:tabs>
        <w:ind w:left="28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3"/>
        </w:tabs>
        <w:ind w:left="36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3"/>
        </w:tabs>
        <w:ind w:left="43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3"/>
        </w:tabs>
        <w:ind w:left="50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3"/>
        </w:tabs>
        <w:ind w:left="5773" w:hanging="360"/>
      </w:pPr>
      <w:rPr>
        <w:rFonts w:ascii="Wingdings" w:hAnsi="Wingdings" w:hint="default"/>
      </w:rPr>
    </w:lvl>
  </w:abstractNum>
  <w:abstractNum w:abstractNumId="27" w15:restartNumberingAfterBreak="0">
    <w:nsid w:val="6FF71914"/>
    <w:multiLevelType w:val="hybridMultilevel"/>
    <w:tmpl w:val="86ACE03E"/>
    <w:lvl w:ilvl="0" w:tplc="395E24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3D3995"/>
    <w:multiLevelType w:val="hybridMultilevel"/>
    <w:tmpl w:val="7DA0DEAE"/>
    <w:lvl w:ilvl="0" w:tplc="B9DCC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604AC"/>
    <w:multiLevelType w:val="hybridMultilevel"/>
    <w:tmpl w:val="2CE018F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8"/>
  </w:num>
  <w:num w:numId="8">
    <w:abstractNumId w:val="17"/>
  </w:num>
  <w:num w:numId="9">
    <w:abstractNumId w:val="8"/>
  </w:num>
  <w:num w:numId="10">
    <w:abstractNumId w:val="28"/>
  </w:num>
  <w:num w:numId="11">
    <w:abstractNumId w:val="6"/>
  </w:num>
  <w:num w:numId="12">
    <w:abstractNumId w:val="20"/>
  </w:num>
  <w:num w:numId="13">
    <w:abstractNumId w:val="21"/>
  </w:num>
  <w:num w:numId="14">
    <w:abstractNumId w:val="14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6"/>
  </w:num>
  <w:num w:numId="17">
    <w:abstractNumId w:val="23"/>
  </w:num>
  <w:num w:numId="18">
    <w:abstractNumId w:val="26"/>
  </w:num>
  <w:num w:numId="19">
    <w:abstractNumId w:val="15"/>
  </w:num>
  <w:num w:numId="20">
    <w:abstractNumId w:val="19"/>
  </w:num>
  <w:num w:numId="21">
    <w:abstractNumId w:val="27"/>
  </w:num>
  <w:num w:numId="22">
    <w:abstractNumId w:val="7"/>
  </w:num>
  <w:num w:numId="23">
    <w:abstractNumId w:val="11"/>
  </w:num>
  <w:num w:numId="24">
    <w:abstractNumId w:val="10"/>
  </w:num>
  <w:num w:numId="25">
    <w:abstractNumId w:val="24"/>
  </w:num>
  <w:num w:numId="26">
    <w:abstractNumId w:val="29"/>
  </w:num>
  <w:num w:numId="27">
    <w:abstractNumId w:val="22"/>
  </w:num>
  <w:num w:numId="28">
    <w:abstractNumId w:val="12"/>
  </w:num>
  <w:num w:numId="29">
    <w:abstractNumId w:val="1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76"/>
    <w:rsid w:val="00001511"/>
    <w:rsid w:val="00004BC3"/>
    <w:rsid w:val="000063A5"/>
    <w:rsid w:val="000102B5"/>
    <w:rsid w:val="000105C9"/>
    <w:rsid w:val="00010AF9"/>
    <w:rsid w:val="000111C7"/>
    <w:rsid w:val="00013BEB"/>
    <w:rsid w:val="000147BC"/>
    <w:rsid w:val="00017744"/>
    <w:rsid w:val="000202C4"/>
    <w:rsid w:val="00020CC5"/>
    <w:rsid w:val="000217A0"/>
    <w:rsid w:val="00024E9C"/>
    <w:rsid w:val="00025C4F"/>
    <w:rsid w:val="00030C1C"/>
    <w:rsid w:val="00031547"/>
    <w:rsid w:val="0003221F"/>
    <w:rsid w:val="00033FD7"/>
    <w:rsid w:val="00035B74"/>
    <w:rsid w:val="00040D6E"/>
    <w:rsid w:val="00041757"/>
    <w:rsid w:val="000426B2"/>
    <w:rsid w:val="0004402A"/>
    <w:rsid w:val="00044895"/>
    <w:rsid w:val="00044A4A"/>
    <w:rsid w:val="00045A41"/>
    <w:rsid w:val="000466CE"/>
    <w:rsid w:val="00051BB7"/>
    <w:rsid w:val="00052644"/>
    <w:rsid w:val="00061F14"/>
    <w:rsid w:val="000626EE"/>
    <w:rsid w:val="00070D90"/>
    <w:rsid w:val="00071141"/>
    <w:rsid w:val="00072A1C"/>
    <w:rsid w:val="00074BFC"/>
    <w:rsid w:val="00074EF9"/>
    <w:rsid w:val="00077BB3"/>
    <w:rsid w:val="00081A78"/>
    <w:rsid w:val="000876A7"/>
    <w:rsid w:val="00092C67"/>
    <w:rsid w:val="00092D4F"/>
    <w:rsid w:val="000972EE"/>
    <w:rsid w:val="000A0A05"/>
    <w:rsid w:val="000A1B1C"/>
    <w:rsid w:val="000A226A"/>
    <w:rsid w:val="000A280B"/>
    <w:rsid w:val="000A6F1B"/>
    <w:rsid w:val="000B203C"/>
    <w:rsid w:val="000B24AA"/>
    <w:rsid w:val="000B371D"/>
    <w:rsid w:val="000B4DAF"/>
    <w:rsid w:val="000B596B"/>
    <w:rsid w:val="000B6C64"/>
    <w:rsid w:val="000C289D"/>
    <w:rsid w:val="000C6DD8"/>
    <w:rsid w:val="000D0E95"/>
    <w:rsid w:val="000D2188"/>
    <w:rsid w:val="000E0F60"/>
    <w:rsid w:val="000E41CA"/>
    <w:rsid w:val="000E4915"/>
    <w:rsid w:val="000F08FA"/>
    <w:rsid w:val="000F56C1"/>
    <w:rsid w:val="000F5B86"/>
    <w:rsid w:val="000F6F61"/>
    <w:rsid w:val="000F72C1"/>
    <w:rsid w:val="000F7C08"/>
    <w:rsid w:val="00100C6F"/>
    <w:rsid w:val="0010301A"/>
    <w:rsid w:val="00103D6C"/>
    <w:rsid w:val="00106673"/>
    <w:rsid w:val="00110D86"/>
    <w:rsid w:val="00111434"/>
    <w:rsid w:val="001114CB"/>
    <w:rsid w:val="001140FE"/>
    <w:rsid w:val="001141F0"/>
    <w:rsid w:val="001151FC"/>
    <w:rsid w:val="00115B56"/>
    <w:rsid w:val="00117CA5"/>
    <w:rsid w:val="00117F41"/>
    <w:rsid w:val="00120FFE"/>
    <w:rsid w:val="00121CCA"/>
    <w:rsid w:val="00121FC1"/>
    <w:rsid w:val="00122A13"/>
    <w:rsid w:val="001238D3"/>
    <w:rsid w:val="00126501"/>
    <w:rsid w:val="00126953"/>
    <w:rsid w:val="0013557E"/>
    <w:rsid w:val="00135F3D"/>
    <w:rsid w:val="001373D5"/>
    <w:rsid w:val="00140331"/>
    <w:rsid w:val="001407E1"/>
    <w:rsid w:val="00142CF6"/>
    <w:rsid w:val="00142F45"/>
    <w:rsid w:val="00143336"/>
    <w:rsid w:val="001477C9"/>
    <w:rsid w:val="0015372C"/>
    <w:rsid w:val="00154B48"/>
    <w:rsid w:val="00157123"/>
    <w:rsid w:val="00157679"/>
    <w:rsid w:val="00164794"/>
    <w:rsid w:val="00170B41"/>
    <w:rsid w:val="00173869"/>
    <w:rsid w:val="00177F9A"/>
    <w:rsid w:val="0018412E"/>
    <w:rsid w:val="00184CA2"/>
    <w:rsid w:val="00185341"/>
    <w:rsid w:val="00187C0F"/>
    <w:rsid w:val="00192565"/>
    <w:rsid w:val="001933C5"/>
    <w:rsid w:val="00193642"/>
    <w:rsid w:val="00193C93"/>
    <w:rsid w:val="0019476D"/>
    <w:rsid w:val="00194806"/>
    <w:rsid w:val="001978C1"/>
    <w:rsid w:val="001A3706"/>
    <w:rsid w:val="001A526D"/>
    <w:rsid w:val="001A60F2"/>
    <w:rsid w:val="001B02C8"/>
    <w:rsid w:val="001B274A"/>
    <w:rsid w:val="001C20DD"/>
    <w:rsid w:val="001C672B"/>
    <w:rsid w:val="001D4043"/>
    <w:rsid w:val="001D46EC"/>
    <w:rsid w:val="001D7205"/>
    <w:rsid w:val="001E2908"/>
    <w:rsid w:val="001E603A"/>
    <w:rsid w:val="001F0373"/>
    <w:rsid w:val="001F2DE5"/>
    <w:rsid w:val="001F6146"/>
    <w:rsid w:val="001F6E5F"/>
    <w:rsid w:val="001F7AB3"/>
    <w:rsid w:val="002011AA"/>
    <w:rsid w:val="0020172E"/>
    <w:rsid w:val="002039E2"/>
    <w:rsid w:val="00205DD5"/>
    <w:rsid w:val="002072E7"/>
    <w:rsid w:val="00210EB8"/>
    <w:rsid w:val="00212A77"/>
    <w:rsid w:val="0021328E"/>
    <w:rsid w:val="0021333B"/>
    <w:rsid w:val="00217D13"/>
    <w:rsid w:val="0022195D"/>
    <w:rsid w:val="00223D2C"/>
    <w:rsid w:val="00224981"/>
    <w:rsid w:val="0023130B"/>
    <w:rsid w:val="00232A66"/>
    <w:rsid w:val="00233F7D"/>
    <w:rsid w:val="002343B9"/>
    <w:rsid w:val="00240807"/>
    <w:rsid w:val="002421B0"/>
    <w:rsid w:val="00250E60"/>
    <w:rsid w:val="0025191D"/>
    <w:rsid w:val="00251A19"/>
    <w:rsid w:val="00252903"/>
    <w:rsid w:val="00252E83"/>
    <w:rsid w:val="0025394F"/>
    <w:rsid w:val="00262BB3"/>
    <w:rsid w:val="00270616"/>
    <w:rsid w:val="002761B3"/>
    <w:rsid w:val="00282A72"/>
    <w:rsid w:val="00291032"/>
    <w:rsid w:val="00295026"/>
    <w:rsid w:val="002A0B91"/>
    <w:rsid w:val="002A0FFA"/>
    <w:rsid w:val="002A1A60"/>
    <w:rsid w:val="002A262B"/>
    <w:rsid w:val="002A2639"/>
    <w:rsid w:val="002A35BE"/>
    <w:rsid w:val="002A40D1"/>
    <w:rsid w:val="002A5EA8"/>
    <w:rsid w:val="002B1CF7"/>
    <w:rsid w:val="002B3EED"/>
    <w:rsid w:val="002B48B4"/>
    <w:rsid w:val="002B4990"/>
    <w:rsid w:val="002B6E35"/>
    <w:rsid w:val="002B7ACF"/>
    <w:rsid w:val="002B7C67"/>
    <w:rsid w:val="002C19DD"/>
    <w:rsid w:val="002C1FF0"/>
    <w:rsid w:val="002C3689"/>
    <w:rsid w:val="002C5401"/>
    <w:rsid w:val="002D0596"/>
    <w:rsid w:val="002D0666"/>
    <w:rsid w:val="002D1506"/>
    <w:rsid w:val="002D30AB"/>
    <w:rsid w:val="002D3514"/>
    <w:rsid w:val="002D4330"/>
    <w:rsid w:val="002E237E"/>
    <w:rsid w:val="002E548F"/>
    <w:rsid w:val="002E62BC"/>
    <w:rsid w:val="002F16EE"/>
    <w:rsid w:val="002F23F1"/>
    <w:rsid w:val="002F2D01"/>
    <w:rsid w:val="002F2ECC"/>
    <w:rsid w:val="002F4A05"/>
    <w:rsid w:val="002F583B"/>
    <w:rsid w:val="003014F2"/>
    <w:rsid w:val="003072DE"/>
    <w:rsid w:val="003111FD"/>
    <w:rsid w:val="003148FD"/>
    <w:rsid w:val="0031635D"/>
    <w:rsid w:val="00320CDB"/>
    <w:rsid w:val="003215BD"/>
    <w:rsid w:val="003224E0"/>
    <w:rsid w:val="00323E0F"/>
    <w:rsid w:val="00323FA8"/>
    <w:rsid w:val="00324A04"/>
    <w:rsid w:val="003277F2"/>
    <w:rsid w:val="003300E3"/>
    <w:rsid w:val="0033304A"/>
    <w:rsid w:val="0033600C"/>
    <w:rsid w:val="003372F2"/>
    <w:rsid w:val="00337BCB"/>
    <w:rsid w:val="0034323F"/>
    <w:rsid w:val="003473F8"/>
    <w:rsid w:val="00351D84"/>
    <w:rsid w:val="00354373"/>
    <w:rsid w:val="00361620"/>
    <w:rsid w:val="003624D8"/>
    <w:rsid w:val="0036412C"/>
    <w:rsid w:val="0036789F"/>
    <w:rsid w:val="003700D9"/>
    <w:rsid w:val="00373C28"/>
    <w:rsid w:val="00375841"/>
    <w:rsid w:val="00376301"/>
    <w:rsid w:val="00377400"/>
    <w:rsid w:val="00380D1D"/>
    <w:rsid w:val="00381D59"/>
    <w:rsid w:val="003846D7"/>
    <w:rsid w:val="00385536"/>
    <w:rsid w:val="00385B41"/>
    <w:rsid w:val="00387718"/>
    <w:rsid w:val="00392971"/>
    <w:rsid w:val="00392A11"/>
    <w:rsid w:val="00394ABA"/>
    <w:rsid w:val="003962C1"/>
    <w:rsid w:val="003971AD"/>
    <w:rsid w:val="003A0061"/>
    <w:rsid w:val="003A210E"/>
    <w:rsid w:val="003A2EC7"/>
    <w:rsid w:val="003A5167"/>
    <w:rsid w:val="003A6E54"/>
    <w:rsid w:val="003A7150"/>
    <w:rsid w:val="003B361B"/>
    <w:rsid w:val="003B580D"/>
    <w:rsid w:val="003C0FDA"/>
    <w:rsid w:val="003C2E5B"/>
    <w:rsid w:val="003C46B8"/>
    <w:rsid w:val="003C71CA"/>
    <w:rsid w:val="003C7D1D"/>
    <w:rsid w:val="003D2DA6"/>
    <w:rsid w:val="003E5AB1"/>
    <w:rsid w:val="003E66CE"/>
    <w:rsid w:val="003E78A0"/>
    <w:rsid w:val="003F1A97"/>
    <w:rsid w:val="003F2F71"/>
    <w:rsid w:val="003F3FFE"/>
    <w:rsid w:val="003F7EA8"/>
    <w:rsid w:val="00400B8C"/>
    <w:rsid w:val="00407508"/>
    <w:rsid w:val="004144BA"/>
    <w:rsid w:val="00414863"/>
    <w:rsid w:val="004150C6"/>
    <w:rsid w:val="00415670"/>
    <w:rsid w:val="004163F3"/>
    <w:rsid w:val="00422AA8"/>
    <w:rsid w:val="004233A5"/>
    <w:rsid w:val="00423876"/>
    <w:rsid w:val="00424067"/>
    <w:rsid w:val="0042414D"/>
    <w:rsid w:val="004318E5"/>
    <w:rsid w:val="00431AA4"/>
    <w:rsid w:val="00435BE7"/>
    <w:rsid w:val="00437ED3"/>
    <w:rsid w:val="004409E9"/>
    <w:rsid w:val="004414F7"/>
    <w:rsid w:val="00442051"/>
    <w:rsid w:val="00450D56"/>
    <w:rsid w:val="00453ED2"/>
    <w:rsid w:val="00454A07"/>
    <w:rsid w:val="0045688C"/>
    <w:rsid w:val="00457FD0"/>
    <w:rsid w:val="00461BF3"/>
    <w:rsid w:val="00464430"/>
    <w:rsid w:val="00470089"/>
    <w:rsid w:val="00471605"/>
    <w:rsid w:val="0047339A"/>
    <w:rsid w:val="004740F4"/>
    <w:rsid w:val="00474227"/>
    <w:rsid w:val="00476CAF"/>
    <w:rsid w:val="004776B4"/>
    <w:rsid w:val="004805A0"/>
    <w:rsid w:val="00481D21"/>
    <w:rsid w:val="00481D32"/>
    <w:rsid w:val="004848E7"/>
    <w:rsid w:val="00484DA7"/>
    <w:rsid w:val="00486DE0"/>
    <w:rsid w:val="004910B1"/>
    <w:rsid w:val="00491D19"/>
    <w:rsid w:val="00491DF9"/>
    <w:rsid w:val="00495CC2"/>
    <w:rsid w:val="004A6A43"/>
    <w:rsid w:val="004B4221"/>
    <w:rsid w:val="004C0A86"/>
    <w:rsid w:val="004C1343"/>
    <w:rsid w:val="004C4068"/>
    <w:rsid w:val="004C5773"/>
    <w:rsid w:val="004C6DAE"/>
    <w:rsid w:val="004C7254"/>
    <w:rsid w:val="004C73E3"/>
    <w:rsid w:val="004D34C9"/>
    <w:rsid w:val="004D443E"/>
    <w:rsid w:val="004D4FA9"/>
    <w:rsid w:val="004D663A"/>
    <w:rsid w:val="004D6D04"/>
    <w:rsid w:val="004E2A2A"/>
    <w:rsid w:val="004E2DA0"/>
    <w:rsid w:val="004E303E"/>
    <w:rsid w:val="004E4A4D"/>
    <w:rsid w:val="004F163A"/>
    <w:rsid w:val="004F2795"/>
    <w:rsid w:val="004F2CA5"/>
    <w:rsid w:val="004F2DCB"/>
    <w:rsid w:val="004F2E13"/>
    <w:rsid w:val="004F3957"/>
    <w:rsid w:val="004F476B"/>
    <w:rsid w:val="004F725B"/>
    <w:rsid w:val="004F7896"/>
    <w:rsid w:val="004F7F98"/>
    <w:rsid w:val="00501771"/>
    <w:rsid w:val="0050208F"/>
    <w:rsid w:val="00503963"/>
    <w:rsid w:val="005062FF"/>
    <w:rsid w:val="00511FF6"/>
    <w:rsid w:val="00512ECC"/>
    <w:rsid w:val="005146C9"/>
    <w:rsid w:val="00517019"/>
    <w:rsid w:val="00517618"/>
    <w:rsid w:val="005254AE"/>
    <w:rsid w:val="005302B0"/>
    <w:rsid w:val="005304FC"/>
    <w:rsid w:val="00534E05"/>
    <w:rsid w:val="00535756"/>
    <w:rsid w:val="00536000"/>
    <w:rsid w:val="0053628F"/>
    <w:rsid w:val="00540430"/>
    <w:rsid w:val="00540754"/>
    <w:rsid w:val="00540D85"/>
    <w:rsid w:val="00542870"/>
    <w:rsid w:val="00542EB0"/>
    <w:rsid w:val="005430C0"/>
    <w:rsid w:val="0054447F"/>
    <w:rsid w:val="005506FA"/>
    <w:rsid w:val="005514C6"/>
    <w:rsid w:val="00551867"/>
    <w:rsid w:val="00555A4D"/>
    <w:rsid w:val="00565380"/>
    <w:rsid w:val="005673B7"/>
    <w:rsid w:val="00571056"/>
    <w:rsid w:val="00574FA2"/>
    <w:rsid w:val="00580EA4"/>
    <w:rsid w:val="0058148B"/>
    <w:rsid w:val="0058596D"/>
    <w:rsid w:val="00586CA5"/>
    <w:rsid w:val="00586FE8"/>
    <w:rsid w:val="00587F65"/>
    <w:rsid w:val="00590A54"/>
    <w:rsid w:val="00590CA3"/>
    <w:rsid w:val="005917F7"/>
    <w:rsid w:val="00597533"/>
    <w:rsid w:val="005979B8"/>
    <w:rsid w:val="005A3E29"/>
    <w:rsid w:val="005A4107"/>
    <w:rsid w:val="005A6651"/>
    <w:rsid w:val="005B1A89"/>
    <w:rsid w:val="005B24B5"/>
    <w:rsid w:val="005C022F"/>
    <w:rsid w:val="005C2056"/>
    <w:rsid w:val="005C26A0"/>
    <w:rsid w:val="005C3A9A"/>
    <w:rsid w:val="005D4259"/>
    <w:rsid w:val="005D53BE"/>
    <w:rsid w:val="005D604F"/>
    <w:rsid w:val="005D620D"/>
    <w:rsid w:val="005D7D93"/>
    <w:rsid w:val="005E0C9B"/>
    <w:rsid w:val="005E23EF"/>
    <w:rsid w:val="005E5187"/>
    <w:rsid w:val="005E5DF5"/>
    <w:rsid w:val="005F09EA"/>
    <w:rsid w:val="005F4042"/>
    <w:rsid w:val="006014A7"/>
    <w:rsid w:val="0060183A"/>
    <w:rsid w:val="0060394F"/>
    <w:rsid w:val="00606F4A"/>
    <w:rsid w:val="00611823"/>
    <w:rsid w:val="00616BAF"/>
    <w:rsid w:val="006178CF"/>
    <w:rsid w:val="006201CF"/>
    <w:rsid w:val="00622388"/>
    <w:rsid w:val="0062658D"/>
    <w:rsid w:val="006323EB"/>
    <w:rsid w:val="006405A7"/>
    <w:rsid w:val="0064482B"/>
    <w:rsid w:val="006471F1"/>
    <w:rsid w:val="0064731C"/>
    <w:rsid w:val="00647DD6"/>
    <w:rsid w:val="00651021"/>
    <w:rsid w:val="006534A0"/>
    <w:rsid w:val="00653B1C"/>
    <w:rsid w:val="00654748"/>
    <w:rsid w:val="006557AA"/>
    <w:rsid w:val="0065695B"/>
    <w:rsid w:val="0066186E"/>
    <w:rsid w:val="006621E5"/>
    <w:rsid w:val="00670648"/>
    <w:rsid w:val="0067648A"/>
    <w:rsid w:val="00677CD2"/>
    <w:rsid w:val="00681005"/>
    <w:rsid w:val="00683542"/>
    <w:rsid w:val="00685605"/>
    <w:rsid w:val="0068580B"/>
    <w:rsid w:val="00685831"/>
    <w:rsid w:val="0068654F"/>
    <w:rsid w:val="00687AF6"/>
    <w:rsid w:val="00687BCC"/>
    <w:rsid w:val="006A3790"/>
    <w:rsid w:val="006A50AC"/>
    <w:rsid w:val="006A6929"/>
    <w:rsid w:val="006A71B5"/>
    <w:rsid w:val="006A74D8"/>
    <w:rsid w:val="006B17CE"/>
    <w:rsid w:val="006B4707"/>
    <w:rsid w:val="006C0439"/>
    <w:rsid w:val="006C174C"/>
    <w:rsid w:val="006C35D2"/>
    <w:rsid w:val="006C3A3C"/>
    <w:rsid w:val="006C5B6F"/>
    <w:rsid w:val="006D110B"/>
    <w:rsid w:val="006D3B17"/>
    <w:rsid w:val="006D3E1C"/>
    <w:rsid w:val="006D58F0"/>
    <w:rsid w:val="006D78A4"/>
    <w:rsid w:val="006E10BE"/>
    <w:rsid w:val="006E29F6"/>
    <w:rsid w:val="006E3010"/>
    <w:rsid w:val="006E32B9"/>
    <w:rsid w:val="006E766D"/>
    <w:rsid w:val="006F047B"/>
    <w:rsid w:val="006F09D0"/>
    <w:rsid w:val="006F3BC6"/>
    <w:rsid w:val="006F508F"/>
    <w:rsid w:val="006F702E"/>
    <w:rsid w:val="006F7179"/>
    <w:rsid w:val="00700373"/>
    <w:rsid w:val="00700EBE"/>
    <w:rsid w:val="00701D8A"/>
    <w:rsid w:val="00705F86"/>
    <w:rsid w:val="00707D70"/>
    <w:rsid w:val="007100E1"/>
    <w:rsid w:val="00712919"/>
    <w:rsid w:val="0071527A"/>
    <w:rsid w:val="00715727"/>
    <w:rsid w:val="0071621B"/>
    <w:rsid w:val="00720800"/>
    <w:rsid w:val="00720879"/>
    <w:rsid w:val="00720E2A"/>
    <w:rsid w:val="00722AC1"/>
    <w:rsid w:val="00725463"/>
    <w:rsid w:val="007505E3"/>
    <w:rsid w:val="00751D2E"/>
    <w:rsid w:val="00752CB8"/>
    <w:rsid w:val="00757444"/>
    <w:rsid w:val="00761057"/>
    <w:rsid w:val="0076680E"/>
    <w:rsid w:val="00771D9B"/>
    <w:rsid w:val="007762F7"/>
    <w:rsid w:val="0077647C"/>
    <w:rsid w:val="00776D72"/>
    <w:rsid w:val="00781DBE"/>
    <w:rsid w:val="0079043F"/>
    <w:rsid w:val="00790DAB"/>
    <w:rsid w:val="007914A7"/>
    <w:rsid w:val="007937EC"/>
    <w:rsid w:val="00794083"/>
    <w:rsid w:val="007A3479"/>
    <w:rsid w:val="007A5374"/>
    <w:rsid w:val="007A7EDD"/>
    <w:rsid w:val="007B1ACE"/>
    <w:rsid w:val="007B33ED"/>
    <w:rsid w:val="007B67A4"/>
    <w:rsid w:val="007C22E2"/>
    <w:rsid w:val="007C2B55"/>
    <w:rsid w:val="007C2E03"/>
    <w:rsid w:val="007C59EC"/>
    <w:rsid w:val="007C7E27"/>
    <w:rsid w:val="007D22AF"/>
    <w:rsid w:val="007D2E12"/>
    <w:rsid w:val="007E07E9"/>
    <w:rsid w:val="007E35BE"/>
    <w:rsid w:val="007E3E31"/>
    <w:rsid w:val="007E4F4F"/>
    <w:rsid w:val="007E6092"/>
    <w:rsid w:val="007F0E5A"/>
    <w:rsid w:val="007F199A"/>
    <w:rsid w:val="007F73DA"/>
    <w:rsid w:val="00800214"/>
    <w:rsid w:val="00800F6B"/>
    <w:rsid w:val="008031C8"/>
    <w:rsid w:val="00805999"/>
    <w:rsid w:val="00805B76"/>
    <w:rsid w:val="008062A4"/>
    <w:rsid w:val="00807828"/>
    <w:rsid w:val="00812401"/>
    <w:rsid w:val="00812D6C"/>
    <w:rsid w:val="008138C0"/>
    <w:rsid w:val="008155DE"/>
    <w:rsid w:val="00815764"/>
    <w:rsid w:val="00816397"/>
    <w:rsid w:val="00817C1E"/>
    <w:rsid w:val="00820D82"/>
    <w:rsid w:val="00821868"/>
    <w:rsid w:val="00822547"/>
    <w:rsid w:val="008245BF"/>
    <w:rsid w:val="008249C5"/>
    <w:rsid w:val="00825E66"/>
    <w:rsid w:val="00827D78"/>
    <w:rsid w:val="008305CD"/>
    <w:rsid w:val="008321BD"/>
    <w:rsid w:val="0083338E"/>
    <w:rsid w:val="00835816"/>
    <w:rsid w:val="00835CFE"/>
    <w:rsid w:val="00835F6A"/>
    <w:rsid w:val="00840A83"/>
    <w:rsid w:val="00840DEF"/>
    <w:rsid w:val="00841C81"/>
    <w:rsid w:val="008432E7"/>
    <w:rsid w:val="00845522"/>
    <w:rsid w:val="00845614"/>
    <w:rsid w:val="00850BE8"/>
    <w:rsid w:val="00855269"/>
    <w:rsid w:val="008569CF"/>
    <w:rsid w:val="008575EA"/>
    <w:rsid w:val="008616B4"/>
    <w:rsid w:val="00863D11"/>
    <w:rsid w:val="008654AC"/>
    <w:rsid w:val="00870855"/>
    <w:rsid w:val="00870A62"/>
    <w:rsid w:val="0087118F"/>
    <w:rsid w:val="00871E04"/>
    <w:rsid w:val="00872F08"/>
    <w:rsid w:val="0087349F"/>
    <w:rsid w:val="00874443"/>
    <w:rsid w:val="008756D9"/>
    <w:rsid w:val="00884CC1"/>
    <w:rsid w:val="00891FC5"/>
    <w:rsid w:val="00896FA4"/>
    <w:rsid w:val="008A2617"/>
    <w:rsid w:val="008B4172"/>
    <w:rsid w:val="008B553F"/>
    <w:rsid w:val="008C1E2B"/>
    <w:rsid w:val="008C2735"/>
    <w:rsid w:val="008C320F"/>
    <w:rsid w:val="008C503E"/>
    <w:rsid w:val="008C5CA3"/>
    <w:rsid w:val="008C5FDC"/>
    <w:rsid w:val="008D0E97"/>
    <w:rsid w:val="008D179E"/>
    <w:rsid w:val="008D1903"/>
    <w:rsid w:val="008D598C"/>
    <w:rsid w:val="008D6F80"/>
    <w:rsid w:val="008D78E2"/>
    <w:rsid w:val="008E6A69"/>
    <w:rsid w:val="008E7ECC"/>
    <w:rsid w:val="008F09BA"/>
    <w:rsid w:val="008F3D6E"/>
    <w:rsid w:val="008F6148"/>
    <w:rsid w:val="009006ED"/>
    <w:rsid w:val="00901491"/>
    <w:rsid w:val="00901AAC"/>
    <w:rsid w:val="00904252"/>
    <w:rsid w:val="00905177"/>
    <w:rsid w:val="0090671E"/>
    <w:rsid w:val="00906AF4"/>
    <w:rsid w:val="00910771"/>
    <w:rsid w:val="0091258D"/>
    <w:rsid w:val="00916671"/>
    <w:rsid w:val="00922CBD"/>
    <w:rsid w:val="00923203"/>
    <w:rsid w:val="00923B35"/>
    <w:rsid w:val="00924DFA"/>
    <w:rsid w:val="009278C9"/>
    <w:rsid w:val="00931285"/>
    <w:rsid w:val="009313E2"/>
    <w:rsid w:val="0093282E"/>
    <w:rsid w:val="00937ED2"/>
    <w:rsid w:val="0094006E"/>
    <w:rsid w:val="00944BDD"/>
    <w:rsid w:val="00945706"/>
    <w:rsid w:val="0094574B"/>
    <w:rsid w:val="0094691C"/>
    <w:rsid w:val="00946F31"/>
    <w:rsid w:val="00951C6B"/>
    <w:rsid w:val="009618B9"/>
    <w:rsid w:val="00964B18"/>
    <w:rsid w:val="009659C4"/>
    <w:rsid w:val="00965EAE"/>
    <w:rsid w:val="0096760C"/>
    <w:rsid w:val="00970DC6"/>
    <w:rsid w:val="00975604"/>
    <w:rsid w:val="009811E1"/>
    <w:rsid w:val="0098148A"/>
    <w:rsid w:val="009814A1"/>
    <w:rsid w:val="0098745E"/>
    <w:rsid w:val="009875E3"/>
    <w:rsid w:val="009879EF"/>
    <w:rsid w:val="0099032C"/>
    <w:rsid w:val="00990C59"/>
    <w:rsid w:val="00993264"/>
    <w:rsid w:val="00994485"/>
    <w:rsid w:val="0099521A"/>
    <w:rsid w:val="0099679D"/>
    <w:rsid w:val="009A0FF5"/>
    <w:rsid w:val="009A5F56"/>
    <w:rsid w:val="009A712E"/>
    <w:rsid w:val="009B018F"/>
    <w:rsid w:val="009B5C95"/>
    <w:rsid w:val="009C271B"/>
    <w:rsid w:val="009C3EC1"/>
    <w:rsid w:val="009C5DCE"/>
    <w:rsid w:val="009D3B67"/>
    <w:rsid w:val="009D3E36"/>
    <w:rsid w:val="009D5228"/>
    <w:rsid w:val="009E0BED"/>
    <w:rsid w:val="009E240D"/>
    <w:rsid w:val="009E3607"/>
    <w:rsid w:val="009E5846"/>
    <w:rsid w:val="009E6D6F"/>
    <w:rsid w:val="009E6DEC"/>
    <w:rsid w:val="009F534B"/>
    <w:rsid w:val="009F72BB"/>
    <w:rsid w:val="009F74E2"/>
    <w:rsid w:val="00A01CEE"/>
    <w:rsid w:val="00A0327A"/>
    <w:rsid w:val="00A06895"/>
    <w:rsid w:val="00A06ED0"/>
    <w:rsid w:val="00A0776E"/>
    <w:rsid w:val="00A10D9F"/>
    <w:rsid w:val="00A12571"/>
    <w:rsid w:val="00A13B8E"/>
    <w:rsid w:val="00A16C16"/>
    <w:rsid w:val="00A26462"/>
    <w:rsid w:val="00A27E4B"/>
    <w:rsid w:val="00A30732"/>
    <w:rsid w:val="00A30BB3"/>
    <w:rsid w:val="00A320B3"/>
    <w:rsid w:val="00A32EAC"/>
    <w:rsid w:val="00A34D7D"/>
    <w:rsid w:val="00A35487"/>
    <w:rsid w:val="00A40EC6"/>
    <w:rsid w:val="00A40F4E"/>
    <w:rsid w:val="00A42FF9"/>
    <w:rsid w:val="00A43577"/>
    <w:rsid w:val="00A439E5"/>
    <w:rsid w:val="00A46E0C"/>
    <w:rsid w:val="00A56800"/>
    <w:rsid w:val="00A602E7"/>
    <w:rsid w:val="00A61787"/>
    <w:rsid w:val="00A62ECE"/>
    <w:rsid w:val="00A63443"/>
    <w:rsid w:val="00A679C7"/>
    <w:rsid w:val="00A67BD9"/>
    <w:rsid w:val="00A75C21"/>
    <w:rsid w:val="00A768F9"/>
    <w:rsid w:val="00A7794E"/>
    <w:rsid w:val="00A825B2"/>
    <w:rsid w:val="00A85009"/>
    <w:rsid w:val="00A920DD"/>
    <w:rsid w:val="00A9380E"/>
    <w:rsid w:val="00A95450"/>
    <w:rsid w:val="00A96A8F"/>
    <w:rsid w:val="00A970A2"/>
    <w:rsid w:val="00AA12A6"/>
    <w:rsid w:val="00AA1A5A"/>
    <w:rsid w:val="00AA6F42"/>
    <w:rsid w:val="00AA7DFD"/>
    <w:rsid w:val="00AB473D"/>
    <w:rsid w:val="00AB69A9"/>
    <w:rsid w:val="00AB6CE1"/>
    <w:rsid w:val="00AC0E10"/>
    <w:rsid w:val="00AC20F8"/>
    <w:rsid w:val="00AC6F04"/>
    <w:rsid w:val="00AC7DA1"/>
    <w:rsid w:val="00AD011A"/>
    <w:rsid w:val="00AD0181"/>
    <w:rsid w:val="00AD3953"/>
    <w:rsid w:val="00AD3C96"/>
    <w:rsid w:val="00AD3DF2"/>
    <w:rsid w:val="00AE1E00"/>
    <w:rsid w:val="00AE331C"/>
    <w:rsid w:val="00AE5B4A"/>
    <w:rsid w:val="00AE61BC"/>
    <w:rsid w:val="00AF0BE4"/>
    <w:rsid w:val="00AF3FE0"/>
    <w:rsid w:val="00AF5C8D"/>
    <w:rsid w:val="00AF6AB1"/>
    <w:rsid w:val="00B042BB"/>
    <w:rsid w:val="00B07097"/>
    <w:rsid w:val="00B1364B"/>
    <w:rsid w:val="00B21964"/>
    <w:rsid w:val="00B22D6F"/>
    <w:rsid w:val="00B31A65"/>
    <w:rsid w:val="00B33BC8"/>
    <w:rsid w:val="00B34C81"/>
    <w:rsid w:val="00B36857"/>
    <w:rsid w:val="00B36D60"/>
    <w:rsid w:val="00B4031A"/>
    <w:rsid w:val="00B41BE6"/>
    <w:rsid w:val="00B43808"/>
    <w:rsid w:val="00B451E8"/>
    <w:rsid w:val="00B4617A"/>
    <w:rsid w:val="00B46F81"/>
    <w:rsid w:val="00B606D9"/>
    <w:rsid w:val="00B61670"/>
    <w:rsid w:val="00B65522"/>
    <w:rsid w:val="00B72BB2"/>
    <w:rsid w:val="00B77EFF"/>
    <w:rsid w:val="00B80805"/>
    <w:rsid w:val="00B80A55"/>
    <w:rsid w:val="00B870F9"/>
    <w:rsid w:val="00B91F5F"/>
    <w:rsid w:val="00B93333"/>
    <w:rsid w:val="00B9756F"/>
    <w:rsid w:val="00B976DB"/>
    <w:rsid w:val="00BA096C"/>
    <w:rsid w:val="00BA25A9"/>
    <w:rsid w:val="00BA44B6"/>
    <w:rsid w:val="00BA47E1"/>
    <w:rsid w:val="00BB56C3"/>
    <w:rsid w:val="00BB660D"/>
    <w:rsid w:val="00BB68D7"/>
    <w:rsid w:val="00BC476B"/>
    <w:rsid w:val="00BC5754"/>
    <w:rsid w:val="00BD12F3"/>
    <w:rsid w:val="00BD7936"/>
    <w:rsid w:val="00BE0147"/>
    <w:rsid w:val="00BE66B4"/>
    <w:rsid w:val="00BF1785"/>
    <w:rsid w:val="00BF2BAD"/>
    <w:rsid w:val="00BF4BA1"/>
    <w:rsid w:val="00BF5FB6"/>
    <w:rsid w:val="00BF6C2B"/>
    <w:rsid w:val="00BF7211"/>
    <w:rsid w:val="00BF7E74"/>
    <w:rsid w:val="00C01D3C"/>
    <w:rsid w:val="00C058E2"/>
    <w:rsid w:val="00C1030A"/>
    <w:rsid w:val="00C105D0"/>
    <w:rsid w:val="00C107DC"/>
    <w:rsid w:val="00C10C3E"/>
    <w:rsid w:val="00C136D9"/>
    <w:rsid w:val="00C21515"/>
    <w:rsid w:val="00C229D7"/>
    <w:rsid w:val="00C23067"/>
    <w:rsid w:val="00C240E9"/>
    <w:rsid w:val="00C31468"/>
    <w:rsid w:val="00C32AF3"/>
    <w:rsid w:val="00C34310"/>
    <w:rsid w:val="00C364A7"/>
    <w:rsid w:val="00C3705C"/>
    <w:rsid w:val="00C37184"/>
    <w:rsid w:val="00C401C3"/>
    <w:rsid w:val="00C416CB"/>
    <w:rsid w:val="00C4296D"/>
    <w:rsid w:val="00C445ED"/>
    <w:rsid w:val="00C446A3"/>
    <w:rsid w:val="00C474E0"/>
    <w:rsid w:val="00C510DD"/>
    <w:rsid w:val="00C5311B"/>
    <w:rsid w:val="00C63CF9"/>
    <w:rsid w:val="00C65318"/>
    <w:rsid w:val="00C660BE"/>
    <w:rsid w:val="00C66B2C"/>
    <w:rsid w:val="00C70B9C"/>
    <w:rsid w:val="00C71413"/>
    <w:rsid w:val="00C746DA"/>
    <w:rsid w:val="00C74CAD"/>
    <w:rsid w:val="00C75500"/>
    <w:rsid w:val="00C802A3"/>
    <w:rsid w:val="00C80688"/>
    <w:rsid w:val="00C80834"/>
    <w:rsid w:val="00C81902"/>
    <w:rsid w:val="00C826B9"/>
    <w:rsid w:val="00C83F6B"/>
    <w:rsid w:val="00C85C26"/>
    <w:rsid w:val="00C903DC"/>
    <w:rsid w:val="00C910A4"/>
    <w:rsid w:val="00C9368B"/>
    <w:rsid w:val="00C95735"/>
    <w:rsid w:val="00C959AF"/>
    <w:rsid w:val="00CA20D8"/>
    <w:rsid w:val="00CA2EE9"/>
    <w:rsid w:val="00CA6348"/>
    <w:rsid w:val="00CB01C8"/>
    <w:rsid w:val="00CB15E9"/>
    <w:rsid w:val="00CB15F6"/>
    <w:rsid w:val="00CB18DC"/>
    <w:rsid w:val="00CB33CC"/>
    <w:rsid w:val="00CB3576"/>
    <w:rsid w:val="00CB400E"/>
    <w:rsid w:val="00CB7215"/>
    <w:rsid w:val="00CB75B5"/>
    <w:rsid w:val="00CC2B8A"/>
    <w:rsid w:val="00CC407F"/>
    <w:rsid w:val="00CC436F"/>
    <w:rsid w:val="00CC4E9E"/>
    <w:rsid w:val="00CC5FBF"/>
    <w:rsid w:val="00CC6878"/>
    <w:rsid w:val="00CD2596"/>
    <w:rsid w:val="00CD2BCB"/>
    <w:rsid w:val="00CD324E"/>
    <w:rsid w:val="00CD3F67"/>
    <w:rsid w:val="00CD450F"/>
    <w:rsid w:val="00CD70E0"/>
    <w:rsid w:val="00CD758A"/>
    <w:rsid w:val="00CE1B14"/>
    <w:rsid w:val="00CE238D"/>
    <w:rsid w:val="00CE3113"/>
    <w:rsid w:val="00CE35BD"/>
    <w:rsid w:val="00CE56E7"/>
    <w:rsid w:val="00CE5FF5"/>
    <w:rsid w:val="00CE67F9"/>
    <w:rsid w:val="00CE78D2"/>
    <w:rsid w:val="00CF049B"/>
    <w:rsid w:val="00CF28F1"/>
    <w:rsid w:val="00CF317C"/>
    <w:rsid w:val="00CF4466"/>
    <w:rsid w:val="00CF5246"/>
    <w:rsid w:val="00CF667D"/>
    <w:rsid w:val="00D01323"/>
    <w:rsid w:val="00D035F5"/>
    <w:rsid w:val="00D05F71"/>
    <w:rsid w:val="00D073D8"/>
    <w:rsid w:val="00D10918"/>
    <w:rsid w:val="00D13135"/>
    <w:rsid w:val="00D137AC"/>
    <w:rsid w:val="00D21F0D"/>
    <w:rsid w:val="00D24754"/>
    <w:rsid w:val="00D251C9"/>
    <w:rsid w:val="00D25A57"/>
    <w:rsid w:val="00D2749B"/>
    <w:rsid w:val="00D27CA8"/>
    <w:rsid w:val="00D30FDA"/>
    <w:rsid w:val="00D33995"/>
    <w:rsid w:val="00D34A45"/>
    <w:rsid w:val="00D35660"/>
    <w:rsid w:val="00D37DBB"/>
    <w:rsid w:val="00D41155"/>
    <w:rsid w:val="00D411C8"/>
    <w:rsid w:val="00D50AF7"/>
    <w:rsid w:val="00D52D21"/>
    <w:rsid w:val="00D5729D"/>
    <w:rsid w:val="00D57F8E"/>
    <w:rsid w:val="00D63336"/>
    <w:rsid w:val="00D70566"/>
    <w:rsid w:val="00D725C3"/>
    <w:rsid w:val="00D73CE0"/>
    <w:rsid w:val="00D7446E"/>
    <w:rsid w:val="00D75222"/>
    <w:rsid w:val="00D804BF"/>
    <w:rsid w:val="00D83B72"/>
    <w:rsid w:val="00D93278"/>
    <w:rsid w:val="00D94951"/>
    <w:rsid w:val="00D95CAC"/>
    <w:rsid w:val="00D962B9"/>
    <w:rsid w:val="00D96A8A"/>
    <w:rsid w:val="00D9715E"/>
    <w:rsid w:val="00DA17A2"/>
    <w:rsid w:val="00DA1D8C"/>
    <w:rsid w:val="00DA2580"/>
    <w:rsid w:val="00DA3A02"/>
    <w:rsid w:val="00DA3BDD"/>
    <w:rsid w:val="00DA4EA0"/>
    <w:rsid w:val="00DA55FE"/>
    <w:rsid w:val="00DA5E3B"/>
    <w:rsid w:val="00DA6F7E"/>
    <w:rsid w:val="00DB599D"/>
    <w:rsid w:val="00DB7F4C"/>
    <w:rsid w:val="00DB7F7A"/>
    <w:rsid w:val="00DC0DFF"/>
    <w:rsid w:val="00DC0E3C"/>
    <w:rsid w:val="00DC1281"/>
    <w:rsid w:val="00DC258B"/>
    <w:rsid w:val="00DC2AC7"/>
    <w:rsid w:val="00DC4573"/>
    <w:rsid w:val="00DC46EE"/>
    <w:rsid w:val="00DC76AD"/>
    <w:rsid w:val="00DC7C72"/>
    <w:rsid w:val="00DD6F5E"/>
    <w:rsid w:val="00DE05D1"/>
    <w:rsid w:val="00DE0C66"/>
    <w:rsid w:val="00DE369E"/>
    <w:rsid w:val="00DE3F30"/>
    <w:rsid w:val="00DE4A38"/>
    <w:rsid w:val="00DE5AA0"/>
    <w:rsid w:val="00DE5B69"/>
    <w:rsid w:val="00DE6877"/>
    <w:rsid w:val="00DF2270"/>
    <w:rsid w:val="00DF2C74"/>
    <w:rsid w:val="00DF36D4"/>
    <w:rsid w:val="00E04F6A"/>
    <w:rsid w:val="00E05459"/>
    <w:rsid w:val="00E07F37"/>
    <w:rsid w:val="00E141D4"/>
    <w:rsid w:val="00E15FD8"/>
    <w:rsid w:val="00E169C4"/>
    <w:rsid w:val="00E203CA"/>
    <w:rsid w:val="00E21865"/>
    <w:rsid w:val="00E21C8F"/>
    <w:rsid w:val="00E26F1D"/>
    <w:rsid w:val="00E3044A"/>
    <w:rsid w:val="00E34389"/>
    <w:rsid w:val="00E34B71"/>
    <w:rsid w:val="00E34DFD"/>
    <w:rsid w:val="00E370E2"/>
    <w:rsid w:val="00E40FD9"/>
    <w:rsid w:val="00E4701F"/>
    <w:rsid w:val="00E5030A"/>
    <w:rsid w:val="00E51F76"/>
    <w:rsid w:val="00E52898"/>
    <w:rsid w:val="00E57409"/>
    <w:rsid w:val="00E576F8"/>
    <w:rsid w:val="00E615C1"/>
    <w:rsid w:val="00E6163F"/>
    <w:rsid w:val="00E61A1E"/>
    <w:rsid w:val="00E61EE5"/>
    <w:rsid w:val="00E64AE6"/>
    <w:rsid w:val="00E66225"/>
    <w:rsid w:val="00E731FC"/>
    <w:rsid w:val="00E75ED3"/>
    <w:rsid w:val="00E7688F"/>
    <w:rsid w:val="00E7756A"/>
    <w:rsid w:val="00E829DB"/>
    <w:rsid w:val="00E82BDB"/>
    <w:rsid w:val="00E866E0"/>
    <w:rsid w:val="00E901D0"/>
    <w:rsid w:val="00E92B8E"/>
    <w:rsid w:val="00E93E7E"/>
    <w:rsid w:val="00E955B1"/>
    <w:rsid w:val="00E9673D"/>
    <w:rsid w:val="00E97693"/>
    <w:rsid w:val="00EA100F"/>
    <w:rsid w:val="00EA2646"/>
    <w:rsid w:val="00EA3D64"/>
    <w:rsid w:val="00EA5B89"/>
    <w:rsid w:val="00EB08AE"/>
    <w:rsid w:val="00EB3D30"/>
    <w:rsid w:val="00EB3E7A"/>
    <w:rsid w:val="00EB4A2E"/>
    <w:rsid w:val="00EB4EA3"/>
    <w:rsid w:val="00EB5583"/>
    <w:rsid w:val="00EB7BF6"/>
    <w:rsid w:val="00EC2939"/>
    <w:rsid w:val="00EC5053"/>
    <w:rsid w:val="00ED073A"/>
    <w:rsid w:val="00ED5C2B"/>
    <w:rsid w:val="00ED5CF0"/>
    <w:rsid w:val="00ED5D22"/>
    <w:rsid w:val="00ED6BEB"/>
    <w:rsid w:val="00ED6E6C"/>
    <w:rsid w:val="00ED7961"/>
    <w:rsid w:val="00EE7C6F"/>
    <w:rsid w:val="00EF1F55"/>
    <w:rsid w:val="00EF3B9E"/>
    <w:rsid w:val="00EF49E3"/>
    <w:rsid w:val="00EF6E67"/>
    <w:rsid w:val="00F03056"/>
    <w:rsid w:val="00F04C0E"/>
    <w:rsid w:val="00F069B6"/>
    <w:rsid w:val="00F101BD"/>
    <w:rsid w:val="00F11572"/>
    <w:rsid w:val="00F12058"/>
    <w:rsid w:val="00F129DE"/>
    <w:rsid w:val="00F13272"/>
    <w:rsid w:val="00F13DD3"/>
    <w:rsid w:val="00F169FD"/>
    <w:rsid w:val="00F17BDD"/>
    <w:rsid w:val="00F20313"/>
    <w:rsid w:val="00F20888"/>
    <w:rsid w:val="00F237CB"/>
    <w:rsid w:val="00F266A5"/>
    <w:rsid w:val="00F273BF"/>
    <w:rsid w:val="00F30127"/>
    <w:rsid w:val="00F3277A"/>
    <w:rsid w:val="00F337B3"/>
    <w:rsid w:val="00F3556F"/>
    <w:rsid w:val="00F37DEA"/>
    <w:rsid w:val="00F37F42"/>
    <w:rsid w:val="00F44964"/>
    <w:rsid w:val="00F44D4B"/>
    <w:rsid w:val="00F467E4"/>
    <w:rsid w:val="00F46D44"/>
    <w:rsid w:val="00F506BF"/>
    <w:rsid w:val="00F50803"/>
    <w:rsid w:val="00F52E4F"/>
    <w:rsid w:val="00F53C5F"/>
    <w:rsid w:val="00F54F0D"/>
    <w:rsid w:val="00F57AC7"/>
    <w:rsid w:val="00F604F1"/>
    <w:rsid w:val="00F642D7"/>
    <w:rsid w:val="00F657B1"/>
    <w:rsid w:val="00F67394"/>
    <w:rsid w:val="00F6796A"/>
    <w:rsid w:val="00F72928"/>
    <w:rsid w:val="00F73DF0"/>
    <w:rsid w:val="00F74E38"/>
    <w:rsid w:val="00F76306"/>
    <w:rsid w:val="00F81664"/>
    <w:rsid w:val="00F8340B"/>
    <w:rsid w:val="00F84573"/>
    <w:rsid w:val="00F866E5"/>
    <w:rsid w:val="00F90914"/>
    <w:rsid w:val="00F9094F"/>
    <w:rsid w:val="00F95D24"/>
    <w:rsid w:val="00F9745D"/>
    <w:rsid w:val="00FA3106"/>
    <w:rsid w:val="00FA5E41"/>
    <w:rsid w:val="00FA73B9"/>
    <w:rsid w:val="00FA7D92"/>
    <w:rsid w:val="00FA7F8C"/>
    <w:rsid w:val="00FB0AEE"/>
    <w:rsid w:val="00FC0C6C"/>
    <w:rsid w:val="00FC4EEC"/>
    <w:rsid w:val="00FC7569"/>
    <w:rsid w:val="00FD2049"/>
    <w:rsid w:val="00FD55BD"/>
    <w:rsid w:val="00FE0AB5"/>
    <w:rsid w:val="00FE1120"/>
    <w:rsid w:val="00FE5A19"/>
    <w:rsid w:val="00FE74DA"/>
    <w:rsid w:val="00FF46CB"/>
    <w:rsid w:val="00FF579D"/>
    <w:rsid w:val="00FF7256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2F5D"/>
  <w15:docId w15:val="{0C044E86-CC58-4DF0-9864-687EBCA5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84573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F84573"/>
    <w:pPr>
      <w:keepNext/>
      <w:numPr>
        <w:numId w:val="1"/>
      </w:numPr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F8457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F84573"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F84573"/>
    <w:pPr>
      <w:keepNext/>
      <w:numPr>
        <w:ilvl w:val="3"/>
        <w:numId w:val="1"/>
      </w:numPr>
      <w:jc w:val="both"/>
      <w:outlineLvl w:val="3"/>
    </w:pPr>
    <w:rPr>
      <w:i/>
      <w:iCs/>
    </w:rPr>
  </w:style>
  <w:style w:type="paragraph" w:styleId="Cmsor5">
    <w:name w:val="heading 5"/>
    <w:basedOn w:val="Norml"/>
    <w:next w:val="Norml"/>
    <w:qFormat/>
    <w:rsid w:val="00F8457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F84573"/>
    <w:pPr>
      <w:keepNext/>
      <w:numPr>
        <w:ilvl w:val="5"/>
        <w:numId w:val="1"/>
      </w:numPr>
      <w:outlineLvl w:val="5"/>
    </w:pPr>
    <w:rPr>
      <w:b/>
      <w:bCs/>
      <w:smallCaps/>
      <w:szCs w:val="20"/>
    </w:rPr>
  </w:style>
  <w:style w:type="paragraph" w:styleId="Cmsor7">
    <w:name w:val="heading 7"/>
    <w:basedOn w:val="Norml"/>
    <w:next w:val="Norml"/>
    <w:qFormat/>
    <w:rsid w:val="00F84573"/>
    <w:pPr>
      <w:keepNext/>
      <w:numPr>
        <w:ilvl w:val="6"/>
        <w:numId w:val="1"/>
      </w:numPr>
      <w:jc w:val="both"/>
      <w:outlineLvl w:val="6"/>
    </w:pPr>
    <w:rPr>
      <w:rFonts w:ascii="Bookman Old Style" w:hAnsi="Bookman Old Style"/>
      <w:b/>
      <w:sz w:val="22"/>
      <w:szCs w:val="20"/>
      <w:u w:val="single"/>
    </w:rPr>
  </w:style>
  <w:style w:type="paragraph" w:styleId="Cmsor8">
    <w:name w:val="heading 8"/>
    <w:basedOn w:val="Norml"/>
    <w:next w:val="Norml"/>
    <w:qFormat/>
    <w:rsid w:val="00F84573"/>
    <w:pPr>
      <w:keepNext/>
      <w:numPr>
        <w:ilvl w:val="7"/>
        <w:numId w:val="1"/>
      </w:numPr>
      <w:jc w:val="both"/>
      <w:outlineLvl w:val="7"/>
    </w:pPr>
    <w:rPr>
      <w:sz w:val="22"/>
      <w:szCs w:val="20"/>
      <w:u w:val="single"/>
    </w:rPr>
  </w:style>
  <w:style w:type="paragraph" w:styleId="Cmsor9">
    <w:name w:val="heading 9"/>
    <w:basedOn w:val="Norml"/>
    <w:next w:val="Norml"/>
    <w:qFormat/>
    <w:rsid w:val="00F84573"/>
    <w:pPr>
      <w:keepNext/>
      <w:numPr>
        <w:ilvl w:val="8"/>
        <w:numId w:val="1"/>
      </w:numPr>
      <w:jc w:val="both"/>
      <w:outlineLvl w:val="8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4z0">
    <w:name w:val="WW8Num4z0"/>
    <w:rsid w:val="00F84573"/>
    <w:rPr>
      <w:rFonts w:ascii="Symbol" w:hAnsi="Symbol"/>
    </w:rPr>
  </w:style>
  <w:style w:type="character" w:customStyle="1" w:styleId="Absatz-Standardschriftart">
    <w:name w:val="Absatz-Standardschriftart"/>
    <w:rsid w:val="00F84573"/>
  </w:style>
  <w:style w:type="character" w:customStyle="1" w:styleId="WW8Num3z0">
    <w:name w:val="WW8Num3z0"/>
    <w:rsid w:val="00F84573"/>
    <w:rPr>
      <w:rFonts w:ascii="Symbol" w:hAnsi="Symbol"/>
    </w:rPr>
  </w:style>
  <w:style w:type="character" w:customStyle="1" w:styleId="WW-Absatz-Standardschriftart">
    <w:name w:val="WW-Absatz-Standardschriftart"/>
    <w:rsid w:val="00F84573"/>
  </w:style>
  <w:style w:type="character" w:customStyle="1" w:styleId="WW-Absatz-Standardschriftart1">
    <w:name w:val="WW-Absatz-Standardschriftart1"/>
    <w:rsid w:val="00F84573"/>
  </w:style>
  <w:style w:type="character" w:customStyle="1" w:styleId="WW-Absatz-Standardschriftart11">
    <w:name w:val="WW-Absatz-Standardschriftart11"/>
    <w:rsid w:val="00F84573"/>
  </w:style>
  <w:style w:type="character" w:customStyle="1" w:styleId="WW8Num1z0">
    <w:name w:val="WW8Num1z0"/>
    <w:rsid w:val="00F84573"/>
    <w:rPr>
      <w:rFonts w:ascii="Symbol" w:hAnsi="Symbol"/>
    </w:rPr>
  </w:style>
  <w:style w:type="character" w:customStyle="1" w:styleId="WW8Num2z0">
    <w:name w:val="WW8Num2z0"/>
    <w:rsid w:val="00F84573"/>
    <w:rPr>
      <w:rFonts w:ascii="Symbol" w:hAnsi="Symbol"/>
    </w:rPr>
  </w:style>
  <w:style w:type="character" w:customStyle="1" w:styleId="WW8Num3z1">
    <w:name w:val="WW8Num3z1"/>
    <w:rsid w:val="00F84573"/>
    <w:rPr>
      <w:rFonts w:ascii="Courier New" w:hAnsi="Courier New"/>
    </w:rPr>
  </w:style>
  <w:style w:type="character" w:customStyle="1" w:styleId="WW8Num3z2">
    <w:name w:val="WW8Num3z2"/>
    <w:rsid w:val="00F84573"/>
    <w:rPr>
      <w:rFonts w:ascii="Wingdings" w:hAnsi="Wingdings"/>
    </w:rPr>
  </w:style>
  <w:style w:type="character" w:customStyle="1" w:styleId="WW8Num4z1">
    <w:name w:val="WW8Num4z1"/>
    <w:rsid w:val="00F84573"/>
    <w:rPr>
      <w:rFonts w:ascii="Courier New" w:hAnsi="Courier New"/>
    </w:rPr>
  </w:style>
  <w:style w:type="character" w:customStyle="1" w:styleId="WW8Num4z2">
    <w:name w:val="WW8Num4z2"/>
    <w:rsid w:val="00F84573"/>
    <w:rPr>
      <w:rFonts w:ascii="Wingdings" w:hAnsi="Wingdings"/>
    </w:rPr>
  </w:style>
  <w:style w:type="character" w:customStyle="1" w:styleId="WW8Num5z0">
    <w:name w:val="WW8Num5z0"/>
    <w:rsid w:val="00F84573"/>
    <w:rPr>
      <w:rFonts w:ascii="Symbol" w:hAnsi="Symbol"/>
    </w:rPr>
  </w:style>
  <w:style w:type="character" w:customStyle="1" w:styleId="WW8Num5z1">
    <w:name w:val="WW8Num5z1"/>
    <w:rsid w:val="00F84573"/>
    <w:rPr>
      <w:rFonts w:ascii="Courier New" w:hAnsi="Courier New"/>
    </w:rPr>
  </w:style>
  <w:style w:type="character" w:customStyle="1" w:styleId="WW8Num5z2">
    <w:name w:val="WW8Num5z2"/>
    <w:rsid w:val="00F84573"/>
    <w:rPr>
      <w:rFonts w:ascii="Wingdings" w:hAnsi="Wingdings"/>
    </w:rPr>
  </w:style>
  <w:style w:type="character" w:customStyle="1" w:styleId="WW8Num6z0">
    <w:name w:val="WW8Num6z0"/>
    <w:rsid w:val="00F8457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84573"/>
    <w:rPr>
      <w:rFonts w:ascii="Courier New" w:hAnsi="Courier New"/>
    </w:rPr>
  </w:style>
  <w:style w:type="character" w:customStyle="1" w:styleId="WW8Num6z2">
    <w:name w:val="WW8Num6z2"/>
    <w:rsid w:val="00F84573"/>
    <w:rPr>
      <w:rFonts w:ascii="Wingdings" w:hAnsi="Wingdings"/>
    </w:rPr>
  </w:style>
  <w:style w:type="character" w:customStyle="1" w:styleId="WW8Num6z3">
    <w:name w:val="WW8Num6z3"/>
    <w:rsid w:val="00F84573"/>
    <w:rPr>
      <w:rFonts w:ascii="Symbol" w:hAnsi="Symbol"/>
    </w:rPr>
  </w:style>
  <w:style w:type="character" w:customStyle="1" w:styleId="WW8Num7z0">
    <w:name w:val="WW8Num7z0"/>
    <w:rsid w:val="00F84573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84573"/>
    <w:rPr>
      <w:rFonts w:ascii="Courier New" w:hAnsi="Courier New"/>
    </w:rPr>
  </w:style>
  <w:style w:type="character" w:customStyle="1" w:styleId="WW8Num7z2">
    <w:name w:val="WW8Num7z2"/>
    <w:rsid w:val="00F84573"/>
    <w:rPr>
      <w:rFonts w:ascii="Wingdings" w:hAnsi="Wingdings"/>
    </w:rPr>
  </w:style>
  <w:style w:type="character" w:customStyle="1" w:styleId="WW8Num7z3">
    <w:name w:val="WW8Num7z3"/>
    <w:rsid w:val="00F84573"/>
    <w:rPr>
      <w:rFonts w:ascii="Symbol" w:hAnsi="Symbol"/>
    </w:rPr>
  </w:style>
  <w:style w:type="character" w:customStyle="1" w:styleId="WW8Num8z0">
    <w:name w:val="WW8Num8z0"/>
    <w:rsid w:val="00F8457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84573"/>
    <w:rPr>
      <w:rFonts w:ascii="Courier New" w:hAnsi="Courier New"/>
    </w:rPr>
  </w:style>
  <w:style w:type="character" w:customStyle="1" w:styleId="WW8Num8z2">
    <w:name w:val="WW8Num8z2"/>
    <w:rsid w:val="00F84573"/>
    <w:rPr>
      <w:rFonts w:ascii="Wingdings" w:hAnsi="Wingdings"/>
    </w:rPr>
  </w:style>
  <w:style w:type="character" w:customStyle="1" w:styleId="WW8Num8z3">
    <w:name w:val="WW8Num8z3"/>
    <w:rsid w:val="00F84573"/>
    <w:rPr>
      <w:rFonts w:ascii="Symbol" w:hAnsi="Symbol"/>
    </w:rPr>
  </w:style>
  <w:style w:type="character" w:customStyle="1" w:styleId="WW8Num10z0">
    <w:name w:val="WW8Num10z0"/>
    <w:rsid w:val="00F84573"/>
    <w:rPr>
      <w:rFonts w:ascii="Symbol" w:hAnsi="Symbol"/>
    </w:rPr>
  </w:style>
  <w:style w:type="character" w:customStyle="1" w:styleId="WW8Num10z1">
    <w:name w:val="WW8Num10z1"/>
    <w:rsid w:val="00F84573"/>
    <w:rPr>
      <w:rFonts w:ascii="Courier New" w:hAnsi="Courier New"/>
    </w:rPr>
  </w:style>
  <w:style w:type="character" w:customStyle="1" w:styleId="WW8Num10z2">
    <w:name w:val="WW8Num10z2"/>
    <w:rsid w:val="00F84573"/>
    <w:rPr>
      <w:rFonts w:ascii="Wingdings" w:hAnsi="Wingdings"/>
    </w:rPr>
  </w:style>
  <w:style w:type="character" w:customStyle="1" w:styleId="WW8Num12z0">
    <w:name w:val="WW8Num12z0"/>
    <w:rsid w:val="00F84573"/>
    <w:rPr>
      <w:rFonts w:ascii="Symbol" w:hAnsi="Symbol"/>
    </w:rPr>
  </w:style>
  <w:style w:type="character" w:customStyle="1" w:styleId="WW8Num12z1">
    <w:name w:val="WW8Num12z1"/>
    <w:rsid w:val="00F84573"/>
    <w:rPr>
      <w:rFonts w:ascii="Courier New" w:hAnsi="Courier New"/>
    </w:rPr>
  </w:style>
  <w:style w:type="character" w:customStyle="1" w:styleId="WW8Num12z2">
    <w:name w:val="WW8Num12z2"/>
    <w:rsid w:val="00F84573"/>
    <w:rPr>
      <w:rFonts w:ascii="Wingdings" w:hAnsi="Wingdings"/>
    </w:rPr>
  </w:style>
  <w:style w:type="character" w:customStyle="1" w:styleId="WW8Num13z0">
    <w:name w:val="WW8Num13z0"/>
    <w:rsid w:val="00F84573"/>
    <w:rPr>
      <w:rFonts w:ascii="Symbol" w:hAnsi="Symbol"/>
    </w:rPr>
  </w:style>
  <w:style w:type="character" w:customStyle="1" w:styleId="WW8Num13z1">
    <w:name w:val="WW8Num13z1"/>
    <w:rsid w:val="00F84573"/>
    <w:rPr>
      <w:rFonts w:ascii="Courier New" w:hAnsi="Courier New"/>
    </w:rPr>
  </w:style>
  <w:style w:type="character" w:customStyle="1" w:styleId="WW8Num13z2">
    <w:name w:val="WW8Num13z2"/>
    <w:rsid w:val="00F84573"/>
    <w:rPr>
      <w:rFonts w:ascii="Wingdings" w:hAnsi="Wingdings"/>
    </w:rPr>
  </w:style>
  <w:style w:type="character" w:customStyle="1" w:styleId="WW8Num14z0">
    <w:name w:val="WW8Num14z0"/>
    <w:rsid w:val="00F84573"/>
    <w:rPr>
      <w:i w:val="0"/>
    </w:rPr>
  </w:style>
  <w:style w:type="character" w:customStyle="1" w:styleId="WW8Num15z0">
    <w:name w:val="WW8Num15z0"/>
    <w:rsid w:val="00F84573"/>
    <w:rPr>
      <w:rFonts w:ascii="Symbol" w:hAnsi="Symbol"/>
    </w:rPr>
  </w:style>
  <w:style w:type="character" w:customStyle="1" w:styleId="WW8Num15z1">
    <w:name w:val="WW8Num15z1"/>
    <w:rsid w:val="00F84573"/>
    <w:rPr>
      <w:rFonts w:ascii="Courier New" w:hAnsi="Courier New"/>
    </w:rPr>
  </w:style>
  <w:style w:type="character" w:customStyle="1" w:styleId="WW8Num15z2">
    <w:name w:val="WW8Num15z2"/>
    <w:rsid w:val="00F84573"/>
    <w:rPr>
      <w:rFonts w:ascii="Wingdings" w:hAnsi="Wingdings"/>
    </w:rPr>
  </w:style>
  <w:style w:type="character" w:customStyle="1" w:styleId="WW8Num16z0">
    <w:name w:val="WW8Num16z0"/>
    <w:rsid w:val="00F84573"/>
    <w:rPr>
      <w:rFonts w:ascii="Symbol" w:hAnsi="Symbol"/>
    </w:rPr>
  </w:style>
  <w:style w:type="character" w:customStyle="1" w:styleId="WW8Num16z1">
    <w:name w:val="WW8Num16z1"/>
    <w:rsid w:val="00F84573"/>
    <w:rPr>
      <w:rFonts w:ascii="Courier New" w:hAnsi="Courier New"/>
    </w:rPr>
  </w:style>
  <w:style w:type="character" w:customStyle="1" w:styleId="WW8Num16z2">
    <w:name w:val="WW8Num16z2"/>
    <w:rsid w:val="00F84573"/>
    <w:rPr>
      <w:rFonts w:ascii="Wingdings" w:hAnsi="Wingdings"/>
    </w:rPr>
  </w:style>
  <w:style w:type="character" w:customStyle="1" w:styleId="WW8Num17z0">
    <w:name w:val="WW8Num17z0"/>
    <w:rsid w:val="00F84573"/>
    <w:rPr>
      <w:rFonts w:ascii="Wingdings" w:hAnsi="Wingdings"/>
    </w:rPr>
  </w:style>
  <w:style w:type="character" w:customStyle="1" w:styleId="WW8Num17z1">
    <w:name w:val="WW8Num17z1"/>
    <w:rsid w:val="00F84573"/>
    <w:rPr>
      <w:rFonts w:ascii="Courier New" w:hAnsi="Courier New"/>
    </w:rPr>
  </w:style>
  <w:style w:type="character" w:customStyle="1" w:styleId="WW8Num17z3">
    <w:name w:val="WW8Num17z3"/>
    <w:rsid w:val="00F84573"/>
    <w:rPr>
      <w:rFonts w:ascii="Symbol" w:hAnsi="Symbol"/>
    </w:rPr>
  </w:style>
  <w:style w:type="character" w:customStyle="1" w:styleId="WW8Num18z0">
    <w:name w:val="WW8Num18z0"/>
    <w:rsid w:val="00F84573"/>
    <w:rPr>
      <w:rFonts w:ascii="Symbol" w:hAnsi="Symbol"/>
    </w:rPr>
  </w:style>
  <w:style w:type="character" w:customStyle="1" w:styleId="WW8Num18z1">
    <w:name w:val="WW8Num18z1"/>
    <w:rsid w:val="00F84573"/>
    <w:rPr>
      <w:rFonts w:ascii="Courier New" w:hAnsi="Courier New"/>
    </w:rPr>
  </w:style>
  <w:style w:type="character" w:customStyle="1" w:styleId="WW8Num18z2">
    <w:name w:val="WW8Num18z2"/>
    <w:rsid w:val="00F84573"/>
    <w:rPr>
      <w:rFonts w:ascii="Wingdings" w:hAnsi="Wingdings"/>
    </w:rPr>
  </w:style>
  <w:style w:type="character" w:customStyle="1" w:styleId="WW8Num19z0">
    <w:name w:val="WW8Num19z0"/>
    <w:rsid w:val="00F84573"/>
    <w:rPr>
      <w:rFonts w:ascii="Symbol" w:hAnsi="Symbol"/>
    </w:rPr>
  </w:style>
  <w:style w:type="character" w:customStyle="1" w:styleId="WW8Num19z1">
    <w:name w:val="WW8Num19z1"/>
    <w:rsid w:val="00F84573"/>
    <w:rPr>
      <w:rFonts w:ascii="Courier New" w:hAnsi="Courier New"/>
    </w:rPr>
  </w:style>
  <w:style w:type="character" w:customStyle="1" w:styleId="WW8Num19z2">
    <w:name w:val="WW8Num19z2"/>
    <w:rsid w:val="00F84573"/>
    <w:rPr>
      <w:rFonts w:ascii="Wingdings" w:hAnsi="Wingdings"/>
    </w:rPr>
  </w:style>
  <w:style w:type="character" w:customStyle="1" w:styleId="WW8Num22z0">
    <w:name w:val="WW8Num22z0"/>
    <w:rsid w:val="00F84573"/>
    <w:rPr>
      <w:rFonts w:ascii="Symbol" w:hAnsi="Symbol"/>
    </w:rPr>
  </w:style>
  <w:style w:type="character" w:customStyle="1" w:styleId="WW8Num22z1">
    <w:name w:val="WW8Num22z1"/>
    <w:rsid w:val="00F84573"/>
    <w:rPr>
      <w:rFonts w:ascii="Courier New" w:hAnsi="Courier New"/>
    </w:rPr>
  </w:style>
  <w:style w:type="character" w:customStyle="1" w:styleId="WW8Num22z2">
    <w:name w:val="WW8Num22z2"/>
    <w:rsid w:val="00F84573"/>
    <w:rPr>
      <w:rFonts w:ascii="Wingdings" w:hAnsi="Wingdings"/>
    </w:rPr>
  </w:style>
  <w:style w:type="character" w:customStyle="1" w:styleId="WW8Num23z0">
    <w:name w:val="WW8Num23z0"/>
    <w:rsid w:val="00F84573"/>
    <w:rPr>
      <w:rFonts w:ascii="Symbol" w:hAnsi="Symbol"/>
    </w:rPr>
  </w:style>
  <w:style w:type="character" w:customStyle="1" w:styleId="WW8Num23z1">
    <w:name w:val="WW8Num23z1"/>
    <w:rsid w:val="00F84573"/>
    <w:rPr>
      <w:rFonts w:ascii="Courier New" w:hAnsi="Courier New"/>
    </w:rPr>
  </w:style>
  <w:style w:type="character" w:customStyle="1" w:styleId="WW8Num23z2">
    <w:name w:val="WW8Num23z2"/>
    <w:rsid w:val="00F84573"/>
    <w:rPr>
      <w:rFonts w:ascii="Wingdings" w:hAnsi="Wingdings"/>
    </w:rPr>
  </w:style>
  <w:style w:type="character" w:customStyle="1" w:styleId="WW8Num24z0">
    <w:name w:val="WW8Num24z0"/>
    <w:rsid w:val="00F84573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84573"/>
    <w:rPr>
      <w:rFonts w:ascii="Courier New" w:hAnsi="Courier New"/>
    </w:rPr>
  </w:style>
  <w:style w:type="character" w:customStyle="1" w:styleId="WW8Num24z2">
    <w:name w:val="WW8Num24z2"/>
    <w:rsid w:val="00F84573"/>
    <w:rPr>
      <w:rFonts w:ascii="Wingdings" w:hAnsi="Wingdings"/>
    </w:rPr>
  </w:style>
  <w:style w:type="character" w:customStyle="1" w:styleId="WW8Num24z3">
    <w:name w:val="WW8Num24z3"/>
    <w:rsid w:val="00F84573"/>
    <w:rPr>
      <w:rFonts w:ascii="Symbol" w:hAnsi="Symbol"/>
    </w:rPr>
  </w:style>
  <w:style w:type="character" w:customStyle="1" w:styleId="WW8Num25z0">
    <w:name w:val="WW8Num25z0"/>
    <w:rsid w:val="00F84573"/>
    <w:rPr>
      <w:rFonts w:ascii="Symbol" w:hAnsi="Symbol"/>
    </w:rPr>
  </w:style>
  <w:style w:type="character" w:customStyle="1" w:styleId="WW8Num25z1">
    <w:name w:val="WW8Num25z1"/>
    <w:rsid w:val="00F84573"/>
    <w:rPr>
      <w:rFonts w:ascii="Courier New" w:hAnsi="Courier New"/>
    </w:rPr>
  </w:style>
  <w:style w:type="character" w:customStyle="1" w:styleId="WW8Num25z2">
    <w:name w:val="WW8Num25z2"/>
    <w:rsid w:val="00F84573"/>
    <w:rPr>
      <w:rFonts w:ascii="Wingdings" w:hAnsi="Wingdings"/>
    </w:rPr>
  </w:style>
  <w:style w:type="character" w:customStyle="1" w:styleId="WW8Num26z0">
    <w:name w:val="WW8Num26z0"/>
    <w:rsid w:val="00F84573"/>
    <w:rPr>
      <w:rFonts w:ascii="Symbol" w:hAnsi="Symbol"/>
    </w:rPr>
  </w:style>
  <w:style w:type="character" w:customStyle="1" w:styleId="WW8Num26z1">
    <w:name w:val="WW8Num26z1"/>
    <w:rsid w:val="00F84573"/>
    <w:rPr>
      <w:rFonts w:ascii="Courier New" w:hAnsi="Courier New"/>
    </w:rPr>
  </w:style>
  <w:style w:type="character" w:customStyle="1" w:styleId="WW8Num26z2">
    <w:name w:val="WW8Num26z2"/>
    <w:rsid w:val="00F84573"/>
    <w:rPr>
      <w:rFonts w:ascii="Wingdings" w:hAnsi="Wingdings"/>
    </w:rPr>
  </w:style>
  <w:style w:type="character" w:customStyle="1" w:styleId="WW8Num27z0">
    <w:name w:val="WW8Num27z0"/>
    <w:rsid w:val="00F84573"/>
    <w:rPr>
      <w:rFonts w:ascii="Symbol" w:hAnsi="Symbol"/>
    </w:rPr>
  </w:style>
  <w:style w:type="character" w:customStyle="1" w:styleId="WW8Num27z1">
    <w:name w:val="WW8Num27z1"/>
    <w:rsid w:val="00F84573"/>
    <w:rPr>
      <w:rFonts w:ascii="Courier New" w:hAnsi="Courier New"/>
    </w:rPr>
  </w:style>
  <w:style w:type="character" w:customStyle="1" w:styleId="WW8Num27z2">
    <w:name w:val="WW8Num27z2"/>
    <w:rsid w:val="00F84573"/>
    <w:rPr>
      <w:rFonts w:ascii="Wingdings" w:hAnsi="Wingdings"/>
    </w:rPr>
  </w:style>
  <w:style w:type="character" w:customStyle="1" w:styleId="WW8Num28z0">
    <w:name w:val="WW8Num28z0"/>
    <w:rsid w:val="00F84573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84573"/>
    <w:rPr>
      <w:rFonts w:ascii="Courier New" w:hAnsi="Courier New"/>
    </w:rPr>
  </w:style>
  <w:style w:type="character" w:customStyle="1" w:styleId="WW8Num28z2">
    <w:name w:val="WW8Num28z2"/>
    <w:rsid w:val="00F84573"/>
    <w:rPr>
      <w:rFonts w:ascii="Wingdings" w:hAnsi="Wingdings"/>
    </w:rPr>
  </w:style>
  <w:style w:type="character" w:customStyle="1" w:styleId="WW8Num28z3">
    <w:name w:val="WW8Num28z3"/>
    <w:rsid w:val="00F84573"/>
    <w:rPr>
      <w:rFonts w:ascii="Symbol" w:hAnsi="Symbol"/>
    </w:rPr>
  </w:style>
  <w:style w:type="character" w:customStyle="1" w:styleId="WW8Num29z0">
    <w:name w:val="WW8Num29z0"/>
    <w:rsid w:val="00F84573"/>
    <w:rPr>
      <w:rFonts w:ascii="Symbol" w:hAnsi="Symbol"/>
    </w:rPr>
  </w:style>
  <w:style w:type="character" w:customStyle="1" w:styleId="WW8Num29z1">
    <w:name w:val="WW8Num29z1"/>
    <w:rsid w:val="00F84573"/>
    <w:rPr>
      <w:rFonts w:ascii="Courier New" w:hAnsi="Courier New"/>
    </w:rPr>
  </w:style>
  <w:style w:type="character" w:customStyle="1" w:styleId="WW8Num29z2">
    <w:name w:val="WW8Num29z2"/>
    <w:rsid w:val="00F84573"/>
    <w:rPr>
      <w:rFonts w:ascii="Wingdings" w:hAnsi="Wingdings"/>
    </w:rPr>
  </w:style>
  <w:style w:type="character" w:customStyle="1" w:styleId="WW8Num30z0">
    <w:name w:val="WW8Num30z0"/>
    <w:rsid w:val="00F84573"/>
    <w:rPr>
      <w:rFonts w:ascii="Symbol" w:hAnsi="Symbol"/>
    </w:rPr>
  </w:style>
  <w:style w:type="character" w:customStyle="1" w:styleId="WW8Num30z1">
    <w:name w:val="WW8Num30z1"/>
    <w:rsid w:val="00F84573"/>
    <w:rPr>
      <w:rFonts w:ascii="Courier New" w:hAnsi="Courier New"/>
    </w:rPr>
  </w:style>
  <w:style w:type="character" w:customStyle="1" w:styleId="WW8Num30z2">
    <w:name w:val="WW8Num30z2"/>
    <w:rsid w:val="00F84573"/>
    <w:rPr>
      <w:rFonts w:ascii="Wingdings" w:hAnsi="Wingdings"/>
    </w:rPr>
  </w:style>
  <w:style w:type="character" w:customStyle="1" w:styleId="WW8Num32z0">
    <w:name w:val="WW8Num32z0"/>
    <w:rsid w:val="00F84573"/>
    <w:rPr>
      <w:rFonts w:ascii="Symbol" w:hAnsi="Symbol"/>
    </w:rPr>
  </w:style>
  <w:style w:type="character" w:customStyle="1" w:styleId="WW8Num32z1">
    <w:name w:val="WW8Num32z1"/>
    <w:rsid w:val="00F84573"/>
    <w:rPr>
      <w:rFonts w:ascii="Courier New" w:hAnsi="Courier New"/>
    </w:rPr>
  </w:style>
  <w:style w:type="character" w:customStyle="1" w:styleId="WW8Num32z2">
    <w:name w:val="WW8Num32z2"/>
    <w:rsid w:val="00F84573"/>
    <w:rPr>
      <w:rFonts w:ascii="Wingdings" w:hAnsi="Wingdings"/>
    </w:rPr>
  </w:style>
  <w:style w:type="character" w:customStyle="1" w:styleId="WW8Num33z0">
    <w:name w:val="WW8Num33z0"/>
    <w:rsid w:val="00F84573"/>
    <w:rPr>
      <w:rFonts w:ascii="Symbol" w:hAnsi="Symbol"/>
    </w:rPr>
  </w:style>
  <w:style w:type="character" w:customStyle="1" w:styleId="WW8Num33z1">
    <w:name w:val="WW8Num33z1"/>
    <w:rsid w:val="00F84573"/>
    <w:rPr>
      <w:rFonts w:ascii="Wingdings" w:hAnsi="Wingdings"/>
    </w:rPr>
  </w:style>
  <w:style w:type="character" w:customStyle="1" w:styleId="WW8Num33z4">
    <w:name w:val="WW8Num33z4"/>
    <w:rsid w:val="00F84573"/>
    <w:rPr>
      <w:rFonts w:ascii="Courier New" w:hAnsi="Courier New"/>
    </w:rPr>
  </w:style>
  <w:style w:type="character" w:customStyle="1" w:styleId="WW8Num34z0">
    <w:name w:val="WW8Num34z0"/>
    <w:rsid w:val="00F84573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F84573"/>
    <w:rPr>
      <w:rFonts w:ascii="Courier New" w:hAnsi="Courier New"/>
    </w:rPr>
  </w:style>
  <w:style w:type="character" w:customStyle="1" w:styleId="WW8Num34z2">
    <w:name w:val="WW8Num34z2"/>
    <w:rsid w:val="00F84573"/>
    <w:rPr>
      <w:rFonts w:ascii="Wingdings" w:hAnsi="Wingdings"/>
    </w:rPr>
  </w:style>
  <w:style w:type="character" w:customStyle="1" w:styleId="WW8Num34z3">
    <w:name w:val="WW8Num34z3"/>
    <w:rsid w:val="00F84573"/>
    <w:rPr>
      <w:rFonts w:ascii="Symbol" w:hAnsi="Symbol"/>
    </w:rPr>
  </w:style>
  <w:style w:type="character" w:customStyle="1" w:styleId="WW8Num35z0">
    <w:name w:val="WW8Num35z0"/>
    <w:rsid w:val="00F84573"/>
    <w:rPr>
      <w:rFonts w:ascii="Wingdings" w:hAnsi="Wingdings"/>
    </w:rPr>
  </w:style>
  <w:style w:type="character" w:customStyle="1" w:styleId="WW8Num35z1">
    <w:name w:val="WW8Num35z1"/>
    <w:rsid w:val="00F84573"/>
    <w:rPr>
      <w:rFonts w:ascii="Courier New" w:hAnsi="Courier New"/>
    </w:rPr>
  </w:style>
  <w:style w:type="character" w:customStyle="1" w:styleId="WW8Num35z3">
    <w:name w:val="WW8Num35z3"/>
    <w:rsid w:val="00F84573"/>
    <w:rPr>
      <w:rFonts w:ascii="Symbol" w:hAnsi="Symbol"/>
    </w:rPr>
  </w:style>
  <w:style w:type="character" w:customStyle="1" w:styleId="WW8Num36z0">
    <w:name w:val="WW8Num36z0"/>
    <w:rsid w:val="00F84573"/>
    <w:rPr>
      <w:rFonts w:ascii="Symbol" w:hAnsi="Symbol"/>
    </w:rPr>
  </w:style>
  <w:style w:type="character" w:customStyle="1" w:styleId="WW8Num36z1">
    <w:name w:val="WW8Num36z1"/>
    <w:rsid w:val="00F84573"/>
    <w:rPr>
      <w:rFonts w:ascii="Courier New" w:hAnsi="Courier New"/>
    </w:rPr>
  </w:style>
  <w:style w:type="character" w:customStyle="1" w:styleId="WW8Num36z2">
    <w:name w:val="WW8Num36z2"/>
    <w:rsid w:val="00F84573"/>
    <w:rPr>
      <w:rFonts w:ascii="Wingdings" w:hAnsi="Wingdings"/>
    </w:rPr>
  </w:style>
  <w:style w:type="character" w:customStyle="1" w:styleId="WW8Num38z0">
    <w:name w:val="WW8Num38z0"/>
    <w:rsid w:val="00F84573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F84573"/>
    <w:rPr>
      <w:rFonts w:ascii="Courier New" w:hAnsi="Courier New"/>
    </w:rPr>
  </w:style>
  <w:style w:type="character" w:customStyle="1" w:styleId="WW8Num38z2">
    <w:name w:val="WW8Num38z2"/>
    <w:rsid w:val="00F84573"/>
    <w:rPr>
      <w:rFonts w:ascii="Wingdings" w:hAnsi="Wingdings"/>
    </w:rPr>
  </w:style>
  <w:style w:type="character" w:customStyle="1" w:styleId="WW8Num38z3">
    <w:name w:val="WW8Num38z3"/>
    <w:rsid w:val="00F84573"/>
    <w:rPr>
      <w:rFonts w:ascii="Symbol" w:hAnsi="Symbol"/>
    </w:rPr>
  </w:style>
  <w:style w:type="character" w:customStyle="1" w:styleId="WW8Num39z0">
    <w:name w:val="WW8Num39z0"/>
    <w:rsid w:val="00F84573"/>
    <w:rPr>
      <w:rFonts w:ascii="Wingdings" w:hAnsi="Wingdings"/>
    </w:rPr>
  </w:style>
  <w:style w:type="character" w:customStyle="1" w:styleId="WW8Num39z1">
    <w:name w:val="WW8Num39z1"/>
    <w:rsid w:val="00F84573"/>
    <w:rPr>
      <w:rFonts w:ascii="Courier New" w:hAnsi="Courier New"/>
    </w:rPr>
  </w:style>
  <w:style w:type="character" w:customStyle="1" w:styleId="WW8Num39z3">
    <w:name w:val="WW8Num39z3"/>
    <w:rsid w:val="00F84573"/>
    <w:rPr>
      <w:rFonts w:ascii="Symbol" w:hAnsi="Symbol"/>
    </w:rPr>
  </w:style>
  <w:style w:type="character" w:customStyle="1" w:styleId="WW8Num41z0">
    <w:name w:val="WW8Num41z0"/>
    <w:rsid w:val="00F84573"/>
    <w:rPr>
      <w:rFonts w:ascii="Symbol" w:hAnsi="Symbol"/>
    </w:rPr>
  </w:style>
  <w:style w:type="character" w:customStyle="1" w:styleId="WW8Num41z1">
    <w:name w:val="WW8Num41z1"/>
    <w:rsid w:val="00F84573"/>
    <w:rPr>
      <w:rFonts w:ascii="Courier New" w:hAnsi="Courier New"/>
    </w:rPr>
  </w:style>
  <w:style w:type="character" w:customStyle="1" w:styleId="WW8Num41z2">
    <w:name w:val="WW8Num41z2"/>
    <w:rsid w:val="00F84573"/>
    <w:rPr>
      <w:rFonts w:ascii="Wingdings" w:hAnsi="Wingdings"/>
    </w:rPr>
  </w:style>
  <w:style w:type="character" w:customStyle="1" w:styleId="WW8Num42z0">
    <w:name w:val="WW8Num42z0"/>
    <w:rsid w:val="00F84573"/>
    <w:rPr>
      <w:rFonts w:ascii="Symbol" w:hAnsi="Symbol"/>
    </w:rPr>
  </w:style>
  <w:style w:type="character" w:customStyle="1" w:styleId="WW8Num42z1">
    <w:name w:val="WW8Num42z1"/>
    <w:rsid w:val="00F84573"/>
    <w:rPr>
      <w:rFonts w:ascii="Courier New" w:hAnsi="Courier New"/>
    </w:rPr>
  </w:style>
  <w:style w:type="character" w:customStyle="1" w:styleId="WW8Num42z2">
    <w:name w:val="WW8Num42z2"/>
    <w:rsid w:val="00F84573"/>
    <w:rPr>
      <w:rFonts w:ascii="Wingdings" w:hAnsi="Wingdings"/>
    </w:rPr>
  </w:style>
  <w:style w:type="character" w:customStyle="1" w:styleId="WW8Num43z0">
    <w:name w:val="WW8Num43z0"/>
    <w:rsid w:val="00F84573"/>
    <w:rPr>
      <w:rFonts w:ascii="Symbol" w:hAnsi="Symbol"/>
    </w:rPr>
  </w:style>
  <w:style w:type="character" w:customStyle="1" w:styleId="WW8Num44z0">
    <w:name w:val="WW8Num44z0"/>
    <w:rsid w:val="00F84573"/>
    <w:rPr>
      <w:rFonts w:ascii="Symbol" w:hAnsi="Symbol"/>
    </w:rPr>
  </w:style>
  <w:style w:type="character" w:customStyle="1" w:styleId="WW8Num44z1">
    <w:name w:val="WW8Num44z1"/>
    <w:rsid w:val="00F84573"/>
    <w:rPr>
      <w:rFonts w:ascii="Courier New" w:hAnsi="Courier New"/>
    </w:rPr>
  </w:style>
  <w:style w:type="character" w:customStyle="1" w:styleId="WW8Num44z2">
    <w:name w:val="WW8Num44z2"/>
    <w:rsid w:val="00F84573"/>
    <w:rPr>
      <w:rFonts w:ascii="Wingdings" w:hAnsi="Wingdings"/>
    </w:rPr>
  </w:style>
  <w:style w:type="character" w:customStyle="1" w:styleId="WW8Num45z0">
    <w:name w:val="WW8Num45z0"/>
    <w:rsid w:val="00F84573"/>
    <w:rPr>
      <w:rFonts w:ascii="Lucida Console" w:hAnsi="Lucida Console"/>
    </w:rPr>
  </w:style>
  <w:style w:type="character" w:customStyle="1" w:styleId="WW8Num45z1">
    <w:name w:val="WW8Num45z1"/>
    <w:rsid w:val="00F84573"/>
    <w:rPr>
      <w:rFonts w:ascii="Courier New" w:hAnsi="Courier New"/>
    </w:rPr>
  </w:style>
  <w:style w:type="character" w:customStyle="1" w:styleId="WW8Num45z2">
    <w:name w:val="WW8Num45z2"/>
    <w:rsid w:val="00F84573"/>
    <w:rPr>
      <w:rFonts w:ascii="Wingdings" w:hAnsi="Wingdings"/>
    </w:rPr>
  </w:style>
  <w:style w:type="character" w:customStyle="1" w:styleId="WW8Num45z3">
    <w:name w:val="WW8Num45z3"/>
    <w:rsid w:val="00F84573"/>
    <w:rPr>
      <w:rFonts w:ascii="Symbol" w:hAnsi="Symbol"/>
    </w:rPr>
  </w:style>
  <w:style w:type="character" w:customStyle="1" w:styleId="WW8Num46z0">
    <w:name w:val="WW8Num46z0"/>
    <w:rsid w:val="00F84573"/>
    <w:rPr>
      <w:rFonts w:ascii="Symbol" w:hAnsi="Symbol"/>
    </w:rPr>
  </w:style>
  <w:style w:type="character" w:customStyle="1" w:styleId="WW8Num46z1">
    <w:name w:val="WW8Num46z1"/>
    <w:rsid w:val="00F84573"/>
    <w:rPr>
      <w:rFonts w:ascii="Times New Roman" w:eastAsia="Times New Roman" w:hAnsi="Times New Roman" w:cs="Times New Roman"/>
    </w:rPr>
  </w:style>
  <w:style w:type="character" w:customStyle="1" w:styleId="WW8Num46z2">
    <w:name w:val="WW8Num46z2"/>
    <w:rsid w:val="00F84573"/>
    <w:rPr>
      <w:rFonts w:ascii="Wingdings" w:hAnsi="Wingdings"/>
    </w:rPr>
  </w:style>
  <w:style w:type="character" w:customStyle="1" w:styleId="WW8Num46z4">
    <w:name w:val="WW8Num46z4"/>
    <w:rsid w:val="00F84573"/>
    <w:rPr>
      <w:rFonts w:ascii="Courier New" w:hAnsi="Courier New"/>
    </w:rPr>
  </w:style>
  <w:style w:type="character" w:customStyle="1" w:styleId="WW8Num47z0">
    <w:name w:val="WW8Num47z0"/>
    <w:rsid w:val="00F84573"/>
    <w:rPr>
      <w:rFonts w:ascii="Wingdings" w:hAnsi="Wingdings"/>
    </w:rPr>
  </w:style>
  <w:style w:type="character" w:customStyle="1" w:styleId="WW8Num47z1">
    <w:name w:val="WW8Num47z1"/>
    <w:rsid w:val="00F84573"/>
    <w:rPr>
      <w:rFonts w:ascii="Courier New" w:hAnsi="Courier New"/>
    </w:rPr>
  </w:style>
  <w:style w:type="character" w:customStyle="1" w:styleId="WW8Num47z3">
    <w:name w:val="WW8Num47z3"/>
    <w:rsid w:val="00F84573"/>
    <w:rPr>
      <w:rFonts w:ascii="Symbol" w:hAnsi="Symbol"/>
    </w:rPr>
  </w:style>
  <w:style w:type="character" w:customStyle="1" w:styleId="WW8Num48z1">
    <w:name w:val="WW8Num48z1"/>
    <w:rsid w:val="00F84573"/>
    <w:rPr>
      <w:b/>
    </w:rPr>
  </w:style>
  <w:style w:type="character" w:customStyle="1" w:styleId="WW8Num50z0">
    <w:name w:val="WW8Num50z0"/>
    <w:rsid w:val="00F84573"/>
    <w:rPr>
      <w:rFonts w:ascii="Symbol" w:hAnsi="Symbol"/>
    </w:rPr>
  </w:style>
  <w:style w:type="character" w:customStyle="1" w:styleId="WW8Num50z1">
    <w:name w:val="WW8Num50z1"/>
    <w:rsid w:val="00F84573"/>
    <w:rPr>
      <w:rFonts w:ascii="Courier New" w:hAnsi="Courier New"/>
    </w:rPr>
  </w:style>
  <w:style w:type="character" w:customStyle="1" w:styleId="WW8Num50z2">
    <w:name w:val="WW8Num50z2"/>
    <w:rsid w:val="00F84573"/>
    <w:rPr>
      <w:rFonts w:ascii="Wingdings" w:hAnsi="Wingdings"/>
    </w:rPr>
  </w:style>
  <w:style w:type="character" w:customStyle="1" w:styleId="WW8Num51z0">
    <w:name w:val="WW8Num51z0"/>
    <w:rsid w:val="00F84573"/>
    <w:rPr>
      <w:rFonts w:ascii="Symbol" w:hAnsi="Symbol"/>
    </w:rPr>
  </w:style>
  <w:style w:type="character" w:customStyle="1" w:styleId="WW8Num51z1">
    <w:name w:val="WW8Num51z1"/>
    <w:rsid w:val="00F84573"/>
    <w:rPr>
      <w:rFonts w:ascii="Courier New" w:hAnsi="Courier New"/>
    </w:rPr>
  </w:style>
  <w:style w:type="character" w:customStyle="1" w:styleId="WW8Num51z2">
    <w:name w:val="WW8Num51z2"/>
    <w:rsid w:val="00F84573"/>
    <w:rPr>
      <w:rFonts w:ascii="Wingdings" w:hAnsi="Wingdings"/>
    </w:rPr>
  </w:style>
  <w:style w:type="character" w:customStyle="1" w:styleId="WW8Num52z0">
    <w:name w:val="WW8Num52z0"/>
    <w:rsid w:val="00F84573"/>
    <w:rPr>
      <w:rFonts w:ascii="Symbol" w:hAnsi="Symbol"/>
    </w:rPr>
  </w:style>
  <w:style w:type="character" w:customStyle="1" w:styleId="WW8Num52z1">
    <w:name w:val="WW8Num52z1"/>
    <w:rsid w:val="00F84573"/>
    <w:rPr>
      <w:rFonts w:ascii="Courier New" w:hAnsi="Courier New"/>
    </w:rPr>
  </w:style>
  <w:style w:type="character" w:customStyle="1" w:styleId="WW8Num52z2">
    <w:name w:val="WW8Num52z2"/>
    <w:rsid w:val="00F84573"/>
    <w:rPr>
      <w:rFonts w:ascii="Wingdings" w:hAnsi="Wingdings"/>
    </w:rPr>
  </w:style>
  <w:style w:type="character" w:customStyle="1" w:styleId="WW8Num53z0">
    <w:name w:val="WW8Num53z0"/>
    <w:rsid w:val="00F84573"/>
    <w:rPr>
      <w:rFonts w:ascii="Wingdings" w:hAnsi="Wingdings"/>
    </w:rPr>
  </w:style>
  <w:style w:type="character" w:customStyle="1" w:styleId="WW8Num53z1">
    <w:name w:val="WW8Num53z1"/>
    <w:rsid w:val="00F84573"/>
    <w:rPr>
      <w:rFonts w:ascii="Courier New" w:hAnsi="Courier New"/>
    </w:rPr>
  </w:style>
  <w:style w:type="character" w:customStyle="1" w:styleId="WW8Num53z3">
    <w:name w:val="WW8Num53z3"/>
    <w:rsid w:val="00F84573"/>
    <w:rPr>
      <w:rFonts w:ascii="Symbol" w:hAnsi="Symbol"/>
    </w:rPr>
  </w:style>
  <w:style w:type="character" w:customStyle="1" w:styleId="WW8Num54z0">
    <w:name w:val="WW8Num54z0"/>
    <w:rsid w:val="00F84573"/>
    <w:rPr>
      <w:rFonts w:ascii="Symbol" w:hAnsi="Symbol"/>
    </w:rPr>
  </w:style>
  <w:style w:type="character" w:customStyle="1" w:styleId="WW8Num54z1">
    <w:name w:val="WW8Num54z1"/>
    <w:rsid w:val="00F84573"/>
    <w:rPr>
      <w:rFonts w:ascii="Courier New" w:hAnsi="Courier New"/>
    </w:rPr>
  </w:style>
  <w:style w:type="character" w:customStyle="1" w:styleId="WW8Num54z2">
    <w:name w:val="WW8Num54z2"/>
    <w:rsid w:val="00F84573"/>
    <w:rPr>
      <w:rFonts w:ascii="Wingdings" w:hAnsi="Wingdings"/>
    </w:rPr>
  </w:style>
  <w:style w:type="character" w:customStyle="1" w:styleId="WW8Num55z0">
    <w:name w:val="WW8Num55z0"/>
    <w:rsid w:val="00F84573"/>
    <w:rPr>
      <w:rFonts w:ascii="Wingdings" w:hAnsi="Wingdings"/>
    </w:rPr>
  </w:style>
  <w:style w:type="character" w:customStyle="1" w:styleId="WW8Num55z1">
    <w:name w:val="WW8Num55z1"/>
    <w:rsid w:val="00F84573"/>
    <w:rPr>
      <w:rFonts w:ascii="Courier New" w:hAnsi="Courier New"/>
    </w:rPr>
  </w:style>
  <w:style w:type="character" w:customStyle="1" w:styleId="WW8Num55z3">
    <w:name w:val="WW8Num55z3"/>
    <w:rsid w:val="00F84573"/>
    <w:rPr>
      <w:rFonts w:ascii="Symbol" w:hAnsi="Symbol"/>
    </w:rPr>
  </w:style>
  <w:style w:type="character" w:customStyle="1" w:styleId="WW8Num56z0">
    <w:name w:val="WW8Num56z0"/>
    <w:rsid w:val="00F84573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F84573"/>
    <w:rPr>
      <w:rFonts w:ascii="Courier New" w:hAnsi="Courier New"/>
    </w:rPr>
  </w:style>
  <w:style w:type="character" w:customStyle="1" w:styleId="WW8Num56z2">
    <w:name w:val="WW8Num56z2"/>
    <w:rsid w:val="00F84573"/>
    <w:rPr>
      <w:rFonts w:ascii="Wingdings" w:hAnsi="Wingdings"/>
    </w:rPr>
  </w:style>
  <w:style w:type="character" w:customStyle="1" w:styleId="WW8Num56z3">
    <w:name w:val="WW8Num56z3"/>
    <w:rsid w:val="00F84573"/>
    <w:rPr>
      <w:rFonts w:ascii="Symbol" w:hAnsi="Symbol"/>
    </w:rPr>
  </w:style>
  <w:style w:type="character" w:customStyle="1" w:styleId="WW8Num57z0">
    <w:name w:val="WW8Num57z0"/>
    <w:rsid w:val="00F84573"/>
    <w:rPr>
      <w:rFonts w:ascii="Wingdings" w:hAnsi="Wingdings"/>
    </w:rPr>
  </w:style>
  <w:style w:type="character" w:customStyle="1" w:styleId="WW8Num57z1">
    <w:name w:val="WW8Num57z1"/>
    <w:rsid w:val="00F84573"/>
    <w:rPr>
      <w:rFonts w:ascii="Courier New" w:hAnsi="Courier New"/>
    </w:rPr>
  </w:style>
  <w:style w:type="character" w:customStyle="1" w:styleId="WW8Num57z3">
    <w:name w:val="WW8Num57z3"/>
    <w:rsid w:val="00F84573"/>
    <w:rPr>
      <w:rFonts w:ascii="Symbol" w:hAnsi="Symbol"/>
    </w:rPr>
  </w:style>
  <w:style w:type="character" w:customStyle="1" w:styleId="WW8Num58z0">
    <w:name w:val="WW8Num58z0"/>
    <w:rsid w:val="00F84573"/>
    <w:rPr>
      <w:rFonts w:ascii="Symbol" w:hAnsi="Symbol"/>
    </w:rPr>
  </w:style>
  <w:style w:type="character" w:customStyle="1" w:styleId="WW8Num58z1">
    <w:name w:val="WW8Num58z1"/>
    <w:rsid w:val="00F84573"/>
    <w:rPr>
      <w:rFonts w:ascii="Courier New" w:hAnsi="Courier New"/>
    </w:rPr>
  </w:style>
  <w:style w:type="character" w:customStyle="1" w:styleId="WW8Num58z2">
    <w:name w:val="WW8Num58z2"/>
    <w:rsid w:val="00F84573"/>
    <w:rPr>
      <w:rFonts w:ascii="Wingdings" w:hAnsi="Wingdings"/>
    </w:rPr>
  </w:style>
  <w:style w:type="character" w:customStyle="1" w:styleId="WW8Num59z0">
    <w:name w:val="WW8Num59z0"/>
    <w:rsid w:val="00F84573"/>
    <w:rPr>
      <w:rFonts w:ascii="Wingdings" w:hAnsi="Wingdings"/>
    </w:rPr>
  </w:style>
  <w:style w:type="character" w:customStyle="1" w:styleId="WW8Num59z3">
    <w:name w:val="WW8Num59z3"/>
    <w:rsid w:val="00F84573"/>
    <w:rPr>
      <w:rFonts w:ascii="Symbol" w:hAnsi="Symbol"/>
    </w:rPr>
  </w:style>
  <w:style w:type="character" w:customStyle="1" w:styleId="WW8Num59z4">
    <w:name w:val="WW8Num59z4"/>
    <w:rsid w:val="00F84573"/>
    <w:rPr>
      <w:rFonts w:ascii="Courier New" w:hAnsi="Courier New"/>
    </w:rPr>
  </w:style>
  <w:style w:type="character" w:customStyle="1" w:styleId="WW8Num60z0">
    <w:name w:val="WW8Num60z0"/>
    <w:rsid w:val="00F84573"/>
    <w:rPr>
      <w:rFonts w:ascii="Symbol" w:hAnsi="Symbol"/>
    </w:rPr>
  </w:style>
  <w:style w:type="character" w:customStyle="1" w:styleId="WW8Num60z1">
    <w:name w:val="WW8Num60z1"/>
    <w:rsid w:val="00F84573"/>
    <w:rPr>
      <w:rFonts w:ascii="Courier New" w:hAnsi="Courier New"/>
    </w:rPr>
  </w:style>
  <w:style w:type="character" w:customStyle="1" w:styleId="WW8Num60z2">
    <w:name w:val="WW8Num60z2"/>
    <w:rsid w:val="00F84573"/>
    <w:rPr>
      <w:rFonts w:ascii="Wingdings" w:hAnsi="Wingdings"/>
    </w:rPr>
  </w:style>
  <w:style w:type="character" w:customStyle="1" w:styleId="WW8Num64z0">
    <w:name w:val="WW8Num64z0"/>
    <w:rsid w:val="00F84573"/>
    <w:rPr>
      <w:rFonts w:ascii="Wingdings" w:hAnsi="Wingdings"/>
    </w:rPr>
  </w:style>
  <w:style w:type="character" w:customStyle="1" w:styleId="WW8Num64z1">
    <w:name w:val="WW8Num64z1"/>
    <w:rsid w:val="00F84573"/>
    <w:rPr>
      <w:rFonts w:ascii="Courier New" w:hAnsi="Courier New"/>
    </w:rPr>
  </w:style>
  <w:style w:type="character" w:customStyle="1" w:styleId="WW8Num64z3">
    <w:name w:val="WW8Num64z3"/>
    <w:rsid w:val="00F84573"/>
    <w:rPr>
      <w:rFonts w:ascii="Symbol" w:hAnsi="Symbol"/>
    </w:rPr>
  </w:style>
  <w:style w:type="character" w:customStyle="1" w:styleId="WW8Num65z0">
    <w:name w:val="WW8Num65z0"/>
    <w:rsid w:val="00F84573"/>
    <w:rPr>
      <w:rFonts w:ascii="Wingdings" w:hAnsi="Wingdings"/>
    </w:rPr>
  </w:style>
  <w:style w:type="character" w:customStyle="1" w:styleId="WW8Num65z1">
    <w:name w:val="WW8Num65z1"/>
    <w:rsid w:val="00F84573"/>
    <w:rPr>
      <w:rFonts w:ascii="Courier New" w:hAnsi="Courier New"/>
    </w:rPr>
  </w:style>
  <w:style w:type="character" w:customStyle="1" w:styleId="WW8Num65z3">
    <w:name w:val="WW8Num65z3"/>
    <w:rsid w:val="00F84573"/>
    <w:rPr>
      <w:rFonts w:ascii="Symbol" w:hAnsi="Symbol"/>
    </w:rPr>
  </w:style>
  <w:style w:type="character" w:customStyle="1" w:styleId="WW8Num66z0">
    <w:name w:val="WW8Num66z0"/>
    <w:rsid w:val="00F84573"/>
    <w:rPr>
      <w:rFonts w:ascii="Symbol" w:hAnsi="Symbol"/>
    </w:rPr>
  </w:style>
  <w:style w:type="character" w:customStyle="1" w:styleId="WW8Num66z1">
    <w:name w:val="WW8Num66z1"/>
    <w:rsid w:val="00F84573"/>
    <w:rPr>
      <w:rFonts w:ascii="Courier New" w:hAnsi="Courier New"/>
    </w:rPr>
  </w:style>
  <w:style w:type="character" w:customStyle="1" w:styleId="WW8Num66z2">
    <w:name w:val="WW8Num66z2"/>
    <w:rsid w:val="00F84573"/>
    <w:rPr>
      <w:rFonts w:ascii="Wingdings" w:hAnsi="Wingdings"/>
    </w:rPr>
  </w:style>
  <w:style w:type="character" w:customStyle="1" w:styleId="WW8Num67z0">
    <w:name w:val="WW8Num67z0"/>
    <w:rsid w:val="00F84573"/>
    <w:rPr>
      <w:rFonts w:ascii="Wingdings" w:hAnsi="Wingdings"/>
    </w:rPr>
  </w:style>
  <w:style w:type="character" w:customStyle="1" w:styleId="WW8Num67z1">
    <w:name w:val="WW8Num67z1"/>
    <w:rsid w:val="00F84573"/>
    <w:rPr>
      <w:rFonts w:ascii="Courier New" w:hAnsi="Courier New"/>
    </w:rPr>
  </w:style>
  <w:style w:type="character" w:customStyle="1" w:styleId="WW8Num67z3">
    <w:name w:val="WW8Num67z3"/>
    <w:rsid w:val="00F84573"/>
    <w:rPr>
      <w:rFonts w:ascii="Symbol" w:hAnsi="Symbol"/>
    </w:rPr>
  </w:style>
  <w:style w:type="character" w:customStyle="1" w:styleId="WW8Num68z0">
    <w:name w:val="WW8Num68z0"/>
    <w:rsid w:val="00F84573"/>
    <w:rPr>
      <w:rFonts w:ascii="Wingdings" w:hAnsi="Wingdings"/>
    </w:rPr>
  </w:style>
  <w:style w:type="character" w:customStyle="1" w:styleId="WW8Num68z1">
    <w:name w:val="WW8Num68z1"/>
    <w:rsid w:val="00F84573"/>
    <w:rPr>
      <w:rFonts w:ascii="Courier New" w:hAnsi="Courier New"/>
    </w:rPr>
  </w:style>
  <w:style w:type="character" w:customStyle="1" w:styleId="WW8Num68z3">
    <w:name w:val="WW8Num68z3"/>
    <w:rsid w:val="00F84573"/>
    <w:rPr>
      <w:rFonts w:ascii="Symbol" w:hAnsi="Symbol"/>
    </w:rPr>
  </w:style>
  <w:style w:type="character" w:customStyle="1" w:styleId="WW8Num69z0">
    <w:name w:val="WW8Num69z0"/>
    <w:rsid w:val="00F84573"/>
    <w:rPr>
      <w:rFonts w:ascii="Wingdings" w:hAnsi="Wingdings"/>
    </w:rPr>
  </w:style>
  <w:style w:type="character" w:customStyle="1" w:styleId="WW8Num69z1">
    <w:name w:val="WW8Num69z1"/>
    <w:rsid w:val="00F84573"/>
    <w:rPr>
      <w:rFonts w:ascii="Courier New" w:hAnsi="Courier New"/>
    </w:rPr>
  </w:style>
  <w:style w:type="character" w:customStyle="1" w:styleId="WW8Num69z3">
    <w:name w:val="WW8Num69z3"/>
    <w:rsid w:val="00F84573"/>
    <w:rPr>
      <w:rFonts w:ascii="Symbol" w:hAnsi="Symbol"/>
    </w:rPr>
  </w:style>
  <w:style w:type="character" w:customStyle="1" w:styleId="WW8Num70z0">
    <w:name w:val="WW8Num70z0"/>
    <w:rsid w:val="00F84573"/>
    <w:rPr>
      <w:rFonts w:ascii="Wingdings" w:hAnsi="Wingdings"/>
    </w:rPr>
  </w:style>
  <w:style w:type="character" w:customStyle="1" w:styleId="WW8Num70z1">
    <w:name w:val="WW8Num70z1"/>
    <w:rsid w:val="00F84573"/>
    <w:rPr>
      <w:rFonts w:ascii="Courier New" w:hAnsi="Courier New"/>
    </w:rPr>
  </w:style>
  <w:style w:type="character" w:customStyle="1" w:styleId="WW8Num70z3">
    <w:name w:val="WW8Num70z3"/>
    <w:rsid w:val="00F84573"/>
    <w:rPr>
      <w:rFonts w:ascii="Symbol" w:hAnsi="Symbol"/>
    </w:rPr>
  </w:style>
  <w:style w:type="character" w:customStyle="1" w:styleId="WW8Num71z0">
    <w:name w:val="WW8Num71z0"/>
    <w:rsid w:val="00F84573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F84573"/>
    <w:rPr>
      <w:rFonts w:ascii="Courier New" w:hAnsi="Courier New"/>
    </w:rPr>
  </w:style>
  <w:style w:type="character" w:customStyle="1" w:styleId="WW8Num71z2">
    <w:name w:val="WW8Num71z2"/>
    <w:rsid w:val="00F84573"/>
    <w:rPr>
      <w:rFonts w:ascii="Wingdings" w:hAnsi="Wingdings"/>
    </w:rPr>
  </w:style>
  <w:style w:type="character" w:customStyle="1" w:styleId="WW8Num71z3">
    <w:name w:val="WW8Num71z3"/>
    <w:rsid w:val="00F84573"/>
    <w:rPr>
      <w:rFonts w:ascii="Symbol" w:hAnsi="Symbol"/>
    </w:rPr>
  </w:style>
  <w:style w:type="character" w:customStyle="1" w:styleId="WW8Num72z0">
    <w:name w:val="WW8Num72z0"/>
    <w:rsid w:val="00F8457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F84573"/>
    <w:rPr>
      <w:rFonts w:ascii="Courier New" w:hAnsi="Courier New"/>
    </w:rPr>
  </w:style>
  <w:style w:type="character" w:customStyle="1" w:styleId="WW8Num72z2">
    <w:name w:val="WW8Num72z2"/>
    <w:rsid w:val="00F84573"/>
    <w:rPr>
      <w:rFonts w:ascii="Wingdings" w:hAnsi="Wingdings"/>
    </w:rPr>
  </w:style>
  <w:style w:type="character" w:customStyle="1" w:styleId="WW8Num72z3">
    <w:name w:val="WW8Num72z3"/>
    <w:rsid w:val="00F84573"/>
    <w:rPr>
      <w:rFonts w:ascii="Symbol" w:hAnsi="Symbol"/>
    </w:rPr>
  </w:style>
  <w:style w:type="character" w:customStyle="1" w:styleId="WW8Num73z0">
    <w:name w:val="WW8Num73z0"/>
    <w:rsid w:val="00F84573"/>
    <w:rPr>
      <w:rFonts w:ascii="Wingdings" w:hAnsi="Wingdings"/>
    </w:rPr>
  </w:style>
  <w:style w:type="character" w:customStyle="1" w:styleId="WW8Num73z1">
    <w:name w:val="WW8Num73z1"/>
    <w:rsid w:val="00F84573"/>
    <w:rPr>
      <w:rFonts w:ascii="Courier New" w:hAnsi="Courier New"/>
    </w:rPr>
  </w:style>
  <w:style w:type="character" w:customStyle="1" w:styleId="WW8Num73z3">
    <w:name w:val="WW8Num73z3"/>
    <w:rsid w:val="00F84573"/>
    <w:rPr>
      <w:rFonts w:ascii="Symbol" w:hAnsi="Symbol"/>
    </w:rPr>
  </w:style>
  <w:style w:type="character" w:customStyle="1" w:styleId="WW8Num74z0">
    <w:name w:val="WW8Num74z0"/>
    <w:rsid w:val="00F84573"/>
    <w:rPr>
      <w:rFonts w:ascii="Wingdings" w:hAnsi="Wingdings"/>
    </w:rPr>
  </w:style>
  <w:style w:type="character" w:customStyle="1" w:styleId="WW8Num74z1">
    <w:name w:val="WW8Num74z1"/>
    <w:rsid w:val="00F84573"/>
    <w:rPr>
      <w:rFonts w:ascii="Courier New" w:hAnsi="Courier New"/>
    </w:rPr>
  </w:style>
  <w:style w:type="character" w:customStyle="1" w:styleId="WW8Num74z3">
    <w:name w:val="WW8Num74z3"/>
    <w:rsid w:val="00F84573"/>
    <w:rPr>
      <w:rFonts w:ascii="Symbol" w:hAnsi="Symbol"/>
    </w:rPr>
  </w:style>
  <w:style w:type="character" w:customStyle="1" w:styleId="WW8Num75z0">
    <w:name w:val="WW8Num75z0"/>
    <w:rsid w:val="00F84573"/>
    <w:rPr>
      <w:rFonts w:ascii="Wingdings" w:hAnsi="Wingdings"/>
    </w:rPr>
  </w:style>
  <w:style w:type="character" w:customStyle="1" w:styleId="WW8Num75z1">
    <w:name w:val="WW8Num75z1"/>
    <w:rsid w:val="00F84573"/>
    <w:rPr>
      <w:rFonts w:ascii="Courier New" w:hAnsi="Courier New"/>
    </w:rPr>
  </w:style>
  <w:style w:type="character" w:customStyle="1" w:styleId="WW8Num75z3">
    <w:name w:val="WW8Num75z3"/>
    <w:rsid w:val="00F84573"/>
    <w:rPr>
      <w:rFonts w:ascii="Symbol" w:hAnsi="Symbol"/>
    </w:rPr>
  </w:style>
  <w:style w:type="character" w:customStyle="1" w:styleId="WW8Num76z0">
    <w:name w:val="WW8Num76z0"/>
    <w:rsid w:val="00F84573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F84573"/>
    <w:rPr>
      <w:rFonts w:ascii="Courier New" w:hAnsi="Courier New"/>
    </w:rPr>
  </w:style>
  <w:style w:type="character" w:customStyle="1" w:styleId="WW8Num76z2">
    <w:name w:val="WW8Num76z2"/>
    <w:rsid w:val="00F84573"/>
    <w:rPr>
      <w:rFonts w:ascii="Wingdings" w:hAnsi="Wingdings"/>
    </w:rPr>
  </w:style>
  <w:style w:type="character" w:customStyle="1" w:styleId="WW8Num76z3">
    <w:name w:val="WW8Num76z3"/>
    <w:rsid w:val="00F84573"/>
    <w:rPr>
      <w:rFonts w:ascii="Symbol" w:hAnsi="Symbol"/>
    </w:rPr>
  </w:style>
  <w:style w:type="character" w:customStyle="1" w:styleId="WW8Num77z0">
    <w:name w:val="WW8Num77z0"/>
    <w:rsid w:val="00F84573"/>
    <w:rPr>
      <w:rFonts w:ascii="Symbol" w:hAnsi="Symbol"/>
    </w:rPr>
  </w:style>
  <w:style w:type="character" w:customStyle="1" w:styleId="WW8Num77z1">
    <w:name w:val="WW8Num77z1"/>
    <w:rsid w:val="00F84573"/>
    <w:rPr>
      <w:rFonts w:ascii="Courier New" w:hAnsi="Courier New"/>
    </w:rPr>
  </w:style>
  <w:style w:type="character" w:customStyle="1" w:styleId="WW8Num77z2">
    <w:name w:val="WW8Num77z2"/>
    <w:rsid w:val="00F84573"/>
    <w:rPr>
      <w:rFonts w:ascii="Wingdings" w:hAnsi="Wingdings"/>
    </w:rPr>
  </w:style>
  <w:style w:type="character" w:customStyle="1" w:styleId="WW8Num78z0">
    <w:name w:val="WW8Num78z0"/>
    <w:rsid w:val="00F84573"/>
    <w:rPr>
      <w:rFonts w:ascii="Lucida Console" w:hAnsi="Lucida Console"/>
    </w:rPr>
  </w:style>
  <w:style w:type="character" w:customStyle="1" w:styleId="WW8Num78z1">
    <w:name w:val="WW8Num78z1"/>
    <w:rsid w:val="00F84573"/>
    <w:rPr>
      <w:rFonts w:ascii="Courier New" w:hAnsi="Courier New"/>
    </w:rPr>
  </w:style>
  <w:style w:type="character" w:customStyle="1" w:styleId="WW8Num78z2">
    <w:name w:val="WW8Num78z2"/>
    <w:rsid w:val="00F84573"/>
    <w:rPr>
      <w:rFonts w:ascii="Wingdings" w:hAnsi="Wingdings"/>
    </w:rPr>
  </w:style>
  <w:style w:type="character" w:customStyle="1" w:styleId="WW8Num78z3">
    <w:name w:val="WW8Num78z3"/>
    <w:rsid w:val="00F84573"/>
    <w:rPr>
      <w:rFonts w:ascii="Symbol" w:hAnsi="Symbol"/>
    </w:rPr>
  </w:style>
  <w:style w:type="character" w:customStyle="1" w:styleId="WW8Num79z0">
    <w:name w:val="WW8Num79z0"/>
    <w:rsid w:val="00F84573"/>
    <w:rPr>
      <w:rFonts w:ascii="Wingdings" w:hAnsi="Wingdings"/>
    </w:rPr>
  </w:style>
  <w:style w:type="character" w:customStyle="1" w:styleId="WW8Num79z1">
    <w:name w:val="WW8Num79z1"/>
    <w:rsid w:val="00F84573"/>
    <w:rPr>
      <w:rFonts w:ascii="Courier New" w:hAnsi="Courier New"/>
    </w:rPr>
  </w:style>
  <w:style w:type="character" w:customStyle="1" w:styleId="WW8Num79z3">
    <w:name w:val="WW8Num79z3"/>
    <w:rsid w:val="00F84573"/>
    <w:rPr>
      <w:rFonts w:ascii="Symbol" w:hAnsi="Symbol"/>
    </w:rPr>
  </w:style>
  <w:style w:type="character" w:customStyle="1" w:styleId="WW8Num80z0">
    <w:name w:val="WW8Num80z0"/>
    <w:rsid w:val="00F84573"/>
    <w:rPr>
      <w:rFonts w:ascii="Symbol" w:hAnsi="Symbol"/>
    </w:rPr>
  </w:style>
  <w:style w:type="character" w:customStyle="1" w:styleId="WW8Num80z1">
    <w:name w:val="WW8Num80z1"/>
    <w:rsid w:val="00F84573"/>
    <w:rPr>
      <w:rFonts w:ascii="Wingdings" w:hAnsi="Wingdings"/>
    </w:rPr>
  </w:style>
  <w:style w:type="character" w:customStyle="1" w:styleId="WW8Num80z4">
    <w:name w:val="WW8Num80z4"/>
    <w:rsid w:val="00F84573"/>
    <w:rPr>
      <w:rFonts w:ascii="Courier New" w:hAnsi="Courier New"/>
    </w:rPr>
  </w:style>
  <w:style w:type="character" w:customStyle="1" w:styleId="WW8Num82z0">
    <w:name w:val="WW8Num82z0"/>
    <w:rsid w:val="00F84573"/>
    <w:rPr>
      <w:rFonts w:ascii="Symbol" w:hAnsi="Symbol"/>
    </w:rPr>
  </w:style>
  <w:style w:type="character" w:customStyle="1" w:styleId="WW8Num82z1">
    <w:name w:val="WW8Num82z1"/>
    <w:rsid w:val="00F84573"/>
    <w:rPr>
      <w:rFonts w:ascii="Courier New" w:hAnsi="Courier New"/>
    </w:rPr>
  </w:style>
  <w:style w:type="character" w:customStyle="1" w:styleId="WW8Num82z2">
    <w:name w:val="WW8Num82z2"/>
    <w:rsid w:val="00F84573"/>
    <w:rPr>
      <w:rFonts w:ascii="Wingdings" w:hAnsi="Wingdings"/>
    </w:rPr>
  </w:style>
  <w:style w:type="character" w:customStyle="1" w:styleId="WW8Num83z0">
    <w:name w:val="WW8Num83z0"/>
    <w:rsid w:val="00F84573"/>
    <w:rPr>
      <w:rFonts w:ascii="Symbol" w:hAnsi="Symbol"/>
    </w:rPr>
  </w:style>
  <w:style w:type="character" w:customStyle="1" w:styleId="WW8Num83z2">
    <w:name w:val="WW8Num83z2"/>
    <w:rsid w:val="00F84573"/>
    <w:rPr>
      <w:rFonts w:ascii="Wingdings" w:hAnsi="Wingdings"/>
    </w:rPr>
  </w:style>
  <w:style w:type="character" w:customStyle="1" w:styleId="WW8Num83z4">
    <w:name w:val="WW8Num83z4"/>
    <w:rsid w:val="00F84573"/>
    <w:rPr>
      <w:rFonts w:ascii="Courier New" w:hAnsi="Courier New"/>
    </w:rPr>
  </w:style>
  <w:style w:type="character" w:customStyle="1" w:styleId="WW8Num84z0">
    <w:name w:val="WW8Num84z0"/>
    <w:rsid w:val="00F84573"/>
    <w:rPr>
      <w:rFonts w:ascii="Times New Roman" w:eastAsia="Times New Roman" w:hAnsi="Times New Roman" w:cs="Times New Roman"/>
    </w:rPr>
  </w:style>
  <w:style w:type="character" w:customStyle="1" w:styleId="WW8Num84z1">
    <w:name w:val="WW8Num84z1"/>
    <w:rsid w:val="00F84573"/>
    <w:rPr>
      <w:rFonts w:ascii="Courier New" w:hAnsi="Courier New"/>
    </w:rPr>
  </w:style>
  <w:style w:type="character" w:customStyle="1" w:styleId="WW8Num84z2">
    <w:name w:val="WW8Num84z2"/>
    <w:rsid w:val="00F84573"/>
    <w:rPr>
      <w:rFonts w:ascii="Wingdings" w:hAnsi="Wingdings"/>
    </w:rPr>
  </w:style>
  <w:style w:type="character" w:customStyle="1" w:styleId="WW8Num84z3">
    <w:name w:val="WW8Num84z3"/>
    <w:rsid w:val="00F84573"/>
    <w:rPr>
      <w:rFonts w:ascii="Symbol" w:hAnsi="Symbol"/>
    </w:rPr>
  </w:style>
  <w:style w:type="character" w:customStyle="1" w:styleId="WW8Num85z0">
    <w:name w:val="WW8Num85z0"/>
    <w:rsid w:val="00F84573"/>
    <w:rPr>
      <w:rFonts w:ascii="Wingdings" w:hAnsi="Wingdings"/>
    </w:rPr>
  </w:style>
  <w:style w:type="character" w:customStyle="1" w:styleId="WW8Num85z1">
    <w:name w:val="WW8Num85z1"/>
    <w:rsid w:val="00F84573"/>
    <w:rPr>
      <w:rFonts w:ascii="Courier New" w:hAnsi="Courier New"/>
    </w:rPr>
  </w:style>
  <w:style w:type="character" w:customStyle="1" w:styleId="WW8Num85z3">
    <w:name w:val="WW8Num85z3"/>
    <w:rsid w:val="00F84573"/>
    <w:rPr>
      <w:rFonts w:ascii="Symbol" w:hAnsi="Symbol"/>
    </w:rPr>
  </w:style>
  <w:style w:type="character" w:customStyle="1" w:styleId="WW8Num86z0">
    <w:name w:val="WW8Num86z0"/>
    <w:rsid w:val="00F84573"/>
    <w:rPr>
      <w:rFonts w:ascii="Symbol" w:hAnsi="Symbol"/>
    </w:rPr>
  </w:style>
  <w:style w:type="character" w:customStyle="1" w:styleId="WW8Num86z1">
    <w:name w:val="WW8Num86z1"/>
    <w:rsid w:val="00F84573"/>
    <w:rPr>
      <w:rFonts w:ascii="Courier New" w:hAnsi="Courier New"/>
    </w:rPr>
  </w:style>
  <w:style w:type="character" w:customStyle="1" w:styleId="WW8Num86z2">
    <w:name w:val="WW8Num86z2"/>
    <w:rsid w:val="00F84573"/>
    <w:rPr>
      <w:rFonts w:ascii="Wingdings" w:hAnsi="Wingdings"/>
    </w:rPr>
  </w:style>
  <w:style w:type="character" w:customStyle="1" w:styleId="WW8Num87z0">
    <w:name w:val="WW8Num87z0"/>
    <w:rsid w:val="00F84573"/>
    <w:rPr>
      <w:rFonts w:ascii="Symbol" w:hAnsi="Symbol"/>
    </w:rPr>
  </w:style>
  <w:style w:type="character" w:customStyle="1" w:styleId="WW8Num87z1">
    <w:name w:val="WW8Num87z1"/>
    <w:rsid w:val="00F84573"/>
    <w:rPr>
      <w:rFonts w:ascii="Wingdings" w:hAnsi="Wingdings"/>
    </w:rPr>
  </w:style>
  <w:style w:type="character" w:customStyle="1" w:styleId="WW8Num87z4">
    <w:name w:val="WW8Num87z4"/>
    <w:rsid w:val="00F84573"/>
    <w:rPr>
      <w:rFonts w:ascii="Courier New" w:hAnsi="Courier New"/>
    </w:rPr>
  </w:style>
  <w:style w:type="character" w:customStyle="1" w:styleId="WW8Num88z0">
    <w:name w:val="WW8Num88z0"/>
    <w:rsid w:val="00F84573"/>
    <w:rPr>
      <w:rFonts w:ascii="Symbol" w:hAnsi="Symbol"/>
    </w:rPr>
  </w:style>
  <w:style w:type="character" w:customStyle="1" w:styleId="WW8Num88z1">
    <w:name w:val="WW8Num88z1"/>
    <w:rsid w:val="00F84573"/>
    <w:rPr>
      <w:rFonts w:ascii="Courier New" w:hAnsi="Courier New"/>
    </w:rPr>
  </w:style>
  <w:style w:type="character" w:customStyle="1" w:styleId="WW8Num88z2">
    <w:name w:val="WW8Num88z2"/>
    <w:rsid w:val="00F84573"/>
    <w:rPr>
      <w:rFonts w:ascii="Wingdings" w:hAnsi="Wingdings"/>
    </w:rPr>
  </w:style>
  <w:style w:type="character" w:customStyle="1" w:styleId="WW8Num89z0">
    <w:name w:val="WW8Num89z0"/>
    <w:rsid w:val="00F84573"/>
    <w:rPr>
      <w:rFonts w:ascii="Symbol" w:hAnsi="Symbol"/>
    </w:rPr>
  </w:style>
  <w:style w:type="character" w:customStyle="1" w:styleId="WW8Num89z1">
    <w:name w:val="WW8Num89z1"/>
    <w:rsid w:val="00F84573"/>
    <w:rPr>
      <w:rFonts w:ascii="Courier New" w:hAnsi="Courier New"/>
    </w:rPr>
  </w:style>
  <w:style w:type="character" w:customStyle="1" w:styleId="WW8Num89z2">
    <w:name w:val="WW8Num89z2"/>
    <w:rsid w:val="00F84573"/>
    <w:rPr>
      <w:rFonts w:ascii="Wingdings" w:hAnsi="Wingdings"/>
    </w:rPr>
  </w:style>
  <w:style w:type="character" w:customStyle="1" w:styleId="WW8Num90z0">
    <w:name w:val="WW8Num90z0"/>
    <w:rsid w:val="00F84573"/>
    <w:rPr>
      <w:rFonts w:ascii="Wingdings" w:hAnsi="Wingdings"/>
    </w:rPr>
  </w:style>
  <w:style w:type="character" w:customStyle="1" w:styleId="WW8Num90z1">
    <w:name w:val="WW8Num90z1"/>
    <w:rsid w:val="00F84573"/>
    <w:rPr>
      <w:rFonts w:ascii="Courier New" w:hAnsi="Courier New"/>
    </w:rPr>
  </w:style>
  <w:style w:type="character" w:customStyle="1" w:styleId="WW8Num90z3">
    <w:name w:val="WW8Num90z3"/>
    <w:rsid w:val="00F84573"/>
    <w:rPr>
      <w:rFonts w:ascii="Symbol" w:hAnsi="Symbol"/>
    </w:rPr>
  </w:style>
  <w:style w:type="character" w:customStyle="1" w:styleId="WW8Num91z0">
    <w:name w:val="WW8Num91z0"/>
    <w:rsid w:val="00F84573"/>
    <w:rPr>
      <w:rFonts w:ascii="Symbol" w:hAnsi="Symbol"/>
    </w:rPr>
  </w:style>
  <w:style w:type="character" w:customStyle="1" w:styleId="WW8Num91z1">
    <w:name w:val="WW8Num91z1"/>
    <w:rsid w:val="00F84573"/>
    <w:rPr>
      <w:rFonts w:ascii="Courier New" w:hAnsi="Courier New"/>
    </w:rPr>
  </w:style>
  <w:style w:type="character" w:customStyle="1" w:styleId="WW8Num91z2">
    <w:name w:val="WW8Num91z2"/>
    <w:rsid w:val="00F84573"/>
    <w:rPr>
      <w:rFonts w:ascii="Wingdings" w:hAnsi="Wingdings"/>
    </w:rPr>
  </w:style>
  <w:style w:type="character" w:customStyle="1" w:styleId="WW8Num92z0">
    <w:name w:val="WW8Num92z0"/>
    <w:rsid w:val="00F84573"/>
    <w:rPr>
      <w:rFonts w:ascii="Wingdings" w:hAnsi="Wingdings"/>
    </w:rPr>
  </w:style>
  <w:style w:type="character" w:customStyle="1" w:styleId="WW8Num92z1">
    <w:name w:val="WW8Num92z1"/>
    <w:rsid w:val="00F84573"/>
    <w:rPr>
      <w:rFonts w:ascii="Courier New" w:hAnsi="Courier New"/>
    </w:rPr>
  </w:style>
  <w:style w:type="character" w:customStyle="1" w:styleId="WW8Num92z3">
    <w:name w:val="WW8Num92z3"/>
    <w:rsid w:val="00F84573"/>
    <w:rPr>
      <w:rFonts w:ascii="Symbol" w:hAnsi="Symbol"/>
    </w:rPr>
  </w:style>
  <w:style w:type="character" w:customStyle="1" w:styleId="WW8Num93z0">
    <w:name w:val="WW8Num93z0"/>
    <w:rsid w:val="00F84573"/>
    <w:rPr>
      <w:rFonts w:ascii="Wingdings" w:hAnsi="Wingdings"/>
    </w:rPr>
  </w:style>
  <w:style w:type="character" w:customStyle="1" w:styleId="WW8Num93z1">
    <w:name w:val="WW8Num93z1"/>
    <w:rsid w:val="00F84573"/>
    <w:rPr>
      <w:rFonts w:ascii="Courier New" w:hAnsi="Courier New"/>
    </w:rPr>
  </w:style>
  <w:style w:type="character" w:customStyle="1" w:styleId="WW8Num93z3">
    <w:name w:val="WW8Num93z3"/>
    <w:rsid w:val="00F84573"/>
    <w:rPr>
      <w:rFonts w:ascii="Symbol" w:hAnsi="Symbol"/>
    </w:rPr>
  </w:style>
  <w:style w:type="character" w:customStyle="1" w:styleId="WW8Num94z0">
    <w:name w:val="WW8Num94z0"/>
    <w:rsid w:val="00F84573"/>
    <w:rPr>
      <w:rFonts w:ascii="Symbol" w:hAnsi="Symbol"/>
    </w:rPr>
  </w:style>
  <w:style w:type="character" w:customStyle="1" w:styleId="WW8Num94z1">
    <w:name w:val="WW8Num94z1"/>
    <w:rsid w:val="00F84573"/>
    <w:rPr>
      <w:rFonts w:ascii="Courier New" w:hAnsi="Courier New"/>
    </w:rPr>
  </w:style>
  <w:style w:type="character" w:customStyle="1" w:styleId="WW8Num94z2">
    <w:name w:val="WW8Num94z2"/>
    <w:rsid w:val="00F84573"/>
    <w:rPr>
      <w:rFonts w:ascii="Wingdings" w:hAnsi="Wingdings"/>
    </w:rPr>
  </w:style>
  <w:style w:type="character" w:customStyle="1" w:styleId="WW8Num95z0">
    <w:name w:val="WW8Num95z0"/>
    <w:rsid w:val="00F84573"/>
    <w:rPr>
      <w:rFonts w:ascii="Symbol" w:hAnsi="Symbol"/>
    </w:rPr>
  </w:style>
  <w:style w:type="character" w:customStyle="1" w:styleId="WW8Num95z1">
    <w:name w:val="WW8Num95z1"/>
    <w:rsid w:val="00F84573"/>
    <w:rPr>
      <w:rFonts w:ascii="Courier New" w:hAnsi="Courier New"/>
    </w:rPr>
  </w:style>
  <w:style w:type="character" w:customStyle="1" w:styleId="WW8Num95z2">
    <w:name w:val="WW8Num95z2"/>
    <w:rsid w:val="00F84573"/>
    <w:rPr>
      <w:rFonts w:ascii="Wingdings" w:hAnsi="Wingdings"/>
    </w:rPr>
  </w:style>
  <w:style w:type="character" w:customStyle="1" w:styleId="WW8Num97z0">
    <w:name w:val="WW8Num97z0"/>
    <w:rsid w:val="00F84573"/>
    <w:rPr>
      <w:rFonts w:ascii="Wingdings" w:hAnsi="Wingdings"/>
    </w:rPr>
  </w:style>
  <w:style w:type="character" w:customStyle="1" w:styleId="WW8Num97z1">
    <w:name w:val="WW8Num97z1"/>
    <w:rsid w:val="00F84573"/>
    <w:rPr>
      <w:rFonts w:ascii="Symbol" w:hAnsi="Symbol"/>
    </w:rPr>
  </w:style>
  <w:style w:type="character" w:customStyle="1" w:styleId="WW8Num97z4">
    <w:name w:val="WW8Num97z4"/>
    <w:rsid w:val="00F84573"/>
    <w:rPr>
      <w:rFonts w:ascii="Courier New" w:hAnsi="Courier New"/>
    </w:rPr>
  </w:style>
  <w:style w:type="character" w:customStyle="1" w:styleId="WW8Num98z0">
    <w:name w:val="WW8Num98z0"/>
    <w:rsid w:val="00F84573"/>
    <w:rPr>
      <w:rFonts w:ascii="Wingdings" w:hAnsi="Wingdings"/>
    </w:rPr>
  </w:style>
  <w:style w:type="character" w:customStyle="1" w:styleId="WW8Num98z1">
    <w:name w:val="WW8Num98z1"/>
    <w:rsid w:val="00F84573"/>
    <w:rPr>
      <w:rFonts w:ascii="Courier New" w:hAnsi="Courier New"/>
    </w:rPr>
  </w:style>
  <w:style w:type="character" w:customStyle="1" w:styleId="WW8Num98z3">
    <w:name w:val="WW8Num98z3"/>
    <w:rsid w:val="00F84573"/>
    <w:rPr>
      <w:rFonts w:ascii="Symbol" w:hAnsi="Symbol"/>
    </w:rPr>
  </w:style>
  <w:style w:type="character" w:customStyle="1" w:styleId="Bekezdsalap-bettpusa">
    <w:name w:val="Bekezdés alap-betűtípusa"/>
    <w:rsid w:val="00F84573"/>
  </w:style>
  <w:style w:type="character" w:styleId="Oldalszm">
    <w:name w:val="page number"/>
    <w:basedOn w:val="Bekezdsalap-bettpusa"/>
    <w:rsid w:val="00F84573"/>
  </w:style>
  <w:style w:type="character" w:customStyle="1" w:styleId="Felsorolsjel">
    <w:name w:val="Felsorolásjel"/>
    <w:rsid w:val="00F84573"/>
    <w:rPr>
      <w:rFonts w:ascii="StarSymbol" w:eastAsia="StarSymbol" w:hAnsi="StarSymbol" w:cs="StarSymbol"/>
      <w:sz w:val="18"/>
      <w:szCs w:val="18"/>
    </w:rPr>
  </w:style>
  <w:style w:type="character" w:customStyle="1" w:styleId="Szmozsjelek">
    <w:name w:val="Számozásjelek"/>
    <w:rsid w:val="00F84573"/>
  </w:style>
  <w:style w:type="paragraph" w:customStyle="1" w:styleId="Cmsor">
    <w:name w:val="Címsor"/>
    <w:basedOn w:val="Norml"/>
    <w:next w:val="Szvegtrzs"/>
    <w:rsid w:val="00F84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link w:val="SzvegtrzsChar"/>
    <w:rsid w:val="00F84573"/>
    <w:pPr>
      <w:jc w:val="both"/>
    </w:pPr>
  </w:style>
  <w:style w:type="paragraph" w:styleId="Lista">
    <w:name w:val="List"/>
    <w:basedOn w:val="Szvegtrzs"/>
    <w:rsid w:val="00F84573"/>
    <w:rPr>
      <w:rFonts w:cs="Tahoma"/>
    </w:rPr>
  </w:style>
  <w:style w:type="paragraph" w:customStyle="1" w:styleId="Felirat">
    <w:name w:val="Felirat"/>
    <w:basedOn w:val="Norml"/>
    <w:rsid w:val="00F84573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F84573"/>
    <w:pPr>
      <w:suppressLineNumbers/>
    </w:pPr>
    <w:rPr>
      <w:rFonts w:cs="Tahoma"/>
    </w:rPr>
  </w:style>
  <w:style w:type="paragraph" w:customStyle="1" w:styleId="Szvegtrzs31">
    <w:name w:val="Szövegtörzs 31"/>
    <w:basedOn w:val="Norml"/>
    <w:rsid w:val="00F84573"/>
    <w:pPr>
      <w:jc w:val="both"/>
    </w:pPr>
    <w:rPr>
      <w:sz w:val="20"/>
      <w:szCs w:val="20"/>
    </w:rPr>
  </w:style>
  <w:style w:type="paragraph" w:styleId="Cm">
    <w:name w:val="Title"/>
    <w:basedOn w:val="Norml"/>
    <w:next w:val="Alcm"/>
    <w:qFormat/>
    <w:rsid w:val="00F84573"/>
    <w:pPr>
      <w:jc w:val="center"/>
    </w:pPr>
    <w:rPr>
      <w:b/>
      <w:bCs/>
      <w:sz w:val="28"/>
      <w:u w:val="single"/>
    </w:rPr>
  </w:style>
  <w:style w:type="paragraph" w:styleId="Alcm">
    <w:name w:val="Subtitle"/>
    <w:basedOn w:val="Norml"/>
    <w:next w:val="Szvegtrzs"/>
    <w:qFormat/>
    <w:rsid w:val="00F84573"/>
    <w:pPr>
      <w:jc w:val="both"/>
    </w:pPr>
    <w:rPr>
      <w:b/>
    </w:rPr>
  </w:style>
  <w:style w:type="paragraph" w:styleId="lfej">
    <w:name w:val="header"/>
    <w:basedOn w:val="Norml"/>
    <w:rsid w:val="00F8457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84573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rsid w:val="00F84573"/>
    <w:pPr>
      <w:jc w:val="both"/>
    </w:pPr>
    <w:rPr>
      <w:color w:val="FF0000"/>
    </w:rPr>
  </w:style>
  <w:style w:type="paragraph" w:styleId="Szvegtrzsbehzssal">
    <w:name w:val="Body Text Indent"/>
    <w:basedOn w:val="Norml"/>
    <w:rsid w:val="00F84573"/>
    <w:pPr>
      <w:ind w:left="708"/>
    </w:pPr>
  </w:style>
  <w:style w:type="paragraph" w:customStyle="1" w:styleId="Szvegtrzsbehzssal21">
    <w:name w:val="Szövegtörzs behúzással 21"/>
    <w:basedOn w:val="Norml"/>
    <w:rsid w:val="00F84573"/>
    <w:pPr>
      <w:ind w:left="709"/>
    </w:pPr>
    <w:rPr>
      <w:szCs w:val="20"/>
    </w:rPr>
  </w:style>
  <w:style w:type="paragraph" w:customStyle="1" w:styleId="Szvegtrzsbehzssal31">
    <w:name w:val="Szövegtörzs behúzással 31"/>
    <w:basedOn w:val="Norml"/>
    <w:rsid w:val="00F84573"/>
    <w:pPr>
      <w:tabs>
        <w:tab w:val="left" w:pos="709"/>
      </w:tabs>
      <w:ind w:left="709"/>
    </w:pPr>
    <w:rPr>
      <w:color w:val="000000"/>
      <w:szCs w:val="20"/>
    </w:rPr>
  </w:style>
  <w:style w:type="paragraph" w:customStyle="1" w:styleId="Tblzattartalom">
    <w:name w:val="Táblázattartalom"/>
    <w:basedOn w:val="Norml"/>
    <w:rsid w:val="00F84573"/>
    <w:pPr>
      <w:suppressLineNumbers/>
    </w:pPr>
  </w:style>
  <w:style w:type="paragraph" w:customStyle="1" w:styleId="Tblzatfejlc">
    <w:name w:val="Táblázatfejléc"/>
    <w:basedOn w:val="Tblzattartalom"/>
    <w:rsid w:val="00F84573"/>
    <w:pPr>
      <w:jc w:val="center"/>
    </w:pPr>
    <w:rPr>
      <w:b/>
      <w:bCs/>
    </w:rPr>
  </w:style>
  <w:style w:type="paragraph" w:styleId="Buborkszveg">
    <w:name w:val="Balloon Text"/>
    <w:basedOn w:val="Norml"/>
    <w:semiHidden/>
    <w:rsid w:val="007B1ACE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5A6651"/>
    <w:pPr>
      <w:suppressAutoHyphens w:val="0"/>
      <w:spacing w:before="96" w:after="240" w:line="336" w:lineRule="auto"/>
    </w:pPr>
    <w:rPr>
      <w:lang w:eastAsia="hu-HU"/>
    </w:rPr>
  </w:style>
  <w:style w:type="paragraph" w:styleId="Szvegtrzs2">
    <w:name w:val="Body Text 2"/>
    <w:basedOn w:val="Norml"/>
    <w:rsid w:val="00931285"/>
    <w:pPr>
      <w:spacing w:after="120" w:line="480" w:lineRule="auto"/>
    </w:pPr>
  </w:style>
  <w:style w:type="paragraph" w:customStyle="1" w:styleId="Szvegtrzs33">
    <w:name w:val="Szövegtörzs 33"/>
    <w:basedOn w:val="Norml"/>
    <w:rsid w:val="002B7ACF"/>
    <w:pPr>
      <w:spacing w:after="120"/>
    </w:pPr>
    <w:rPr>
      <w:sz w:val="16"/>
      <w:szCs w:val="16"/>
    </w:rPr>
  </w:style>
  <w:style w:type="paragraph" w:styleId="Szvegtrzsbehzssal2">
    <w:name w:val="Body Text Indent 2"/>
    <w:basedOn w:val="Norml"/>
    <w:rsid w:val="0034323F"/>
    <w:pPr>
      <w:spacing w:after="120" w:line="480" w:lineRule="auto"/>
      <w:ind w:left="283"/>
    </w:pPr>
  </w:style>
  <w:style w:type="table" w:styleId="Rcsostblzat">
    <w:name w:val="Table Grid"/>
    <w:basedOn w:val="Normltblzat"/>
    <w:rsid w:val="0076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6A74D8"/>
  </w:style>
  <w:style w:type="character" w:customStyle="1" w:styleId="SzvegtrzsChar">
    <w:name w:val="Szövegtörzs Char"/>
    <w:basedOn w:val="Bekezdsalapbettpusa"/>
    <w:link w:val="Szvegtrzs"/>
    <w:rsid w:val="009A712E"/>
    <w:rPr>
      <w:sz w:val="24"/>
      <w:szCs w:val="24"/>
      <w:lang w:eastAsia="ar-SA"/>
    </w:rPr>
  </w:style>
  <w:style w:type="character" w:customStyle="1" w:styleId="st1">
    <w:name w:val="st1"/>
    <w:basedOn w:val="Bekezdsalapbettpusa"/>
    <w:rsid w:val="009A712E"/>
  </w:style>
  <w:style w:type="character" w:styleId="Kiemels2">
    <w:name w:val="Strong"/>
    <w:basedOn w:val="Bekezdsalapbettpusa"/>
    <w:uiPriority w:val="22"/>
    <w:qFormat/>
    <w:rsid w:val="00A32EAC"/>
    <w:rPr>
      <w:b/>
      <w:bCs/>
    </w:rPr>
  </w:style>
  <w:style w:type="paragraph" w:styleId="Listaszerbekezds">
    <w:name w:val="List Paragraph"/>
    <w:basedOn w:val="Norml"/>
    <w:uiPriority w:val="34"/>
    <w:qFormat/>
    <w:rsid w:val="00A3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A5921-1111-4413-97EB-1102FBB6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456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ÉRD VÁROS ÖNKORMÁNYZAT</vt:lpstr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ÉRD VÁROS ÖNKORMÁNYZAT</dc:title>
  <dc:creator>-</dc:creator>
  <cp:lastModifiedBy>Jegyző</cp:lastModifiedBy>
  <cp:revision>4</cp:revision>
  <cp:lastPrinted>2014-04-10T12:24:00Z</cp:lastPrinted>
  <dcterms:created xsi:type="dcterms:W3CDTF">2020-08-04T16:15:00Z</dcterms:created>
  <dcterms:modified xsi:type="dcterms:W3CDTF">2020-08-05T09:22:00Z</dcterms:modified>
</cp:coreProperties>
</file>